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4678"/>
        <w:gridCol w:w="4252"/>
      </w:tblGrid>
      <w:tr w:rsidR="00493398" w:rsidRPr="004A0814" w:rsidTr="009357E3">
        <w:tc>
          <w:tcPr>
            <w:tcW w:w="250" w:type="dxa"/>
            <w:shd w:val="clear" w:color="auto" w:fill="auto"/>
          </w:tcPr>
          <w:p w:rsidR="00493398" w:rsidRPr="004A0814" w:rsidRDefault="00493398">
            <w:pPr>
              <w:pStyle w:val="ConsPlusNormal"/>
              <w:widowControl/>
              <w:snapToGrid w:val="0"/>
              <w:spacing w:after="160" w:line="360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:rsidR="00493398" w:rsidRPr="004A0814" w:rsidRDefault="00493398">
            <w:pPr>
              <w:pStyle w:val="ConsPlusNormal"/>
              <w:widowControl/>
              <w:snapToGrid w:val="0"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493398" w:rsidRPr="004A0814" w:rsidRDefault="00493398" w:rsidP="000A3615">
            <w:pPr>
              <w:pStyle w:val="ConsPlusNormal"/>
              <w:widowControl/>
              <w:ind w:left="-11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814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 w:rsidR="002A3D06" w:rsidRPr="004A08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3398" w:rsidRPr="004A0814" w:rsidRDefault="00493398">
            <w:pPr>
              <w:pStyle w:val="ConsPlusNormal"/>
              <w:widowControl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398" w:rsidRPr="004A0814" w:rsidRDefault="00493398" w:rsidP="000A3615">
            <w:pPr>
              <w:pStyle w:val="ConsPlusNormal"/>
              <w:widowControl/>
              <w:ind w:left="-11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81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A75F80" w:rsidRPr="004A08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493398" w:rsidRPr="004A0814" w:rsidRDefault="00493398">
            <w:pPr>
              <w:pStyle w:val="ConsPlusNormal"/>
              <w:widowControl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398" w:rsidRPr="004A0814" w:rsidRDefault="00B7382E" w:rsidP="000A3615">
            <w:pPr>
              <w:pStyle w:val="ConsPlusNormal"/>
              <w:widowControl/>
              <w:ind w:left="-11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81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493398" w:rsidRPr="004A0814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Кировской области </w:t>
            </w:r>
          </w:p>
          <w:p w:rsidR="00493398" w:rsidRPr="004A0814" w:rsidRDefault="00493398" w:rsidP="000A3615">
            <w:pPr>
              <w:pStyle w:val="ConsPlusNormal"/>
              <w:widowControl/>
              <w:ind w:left="-115" w:firstLine="0"/>
            </w:pPr>
            <w:r w:rsidRPr="004A081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A415B">
              <w:rPr>
                <w:rFonts w:ascii="Times New Roman" w:hAnsi="Times New Roman" w:cs="Times New Roman"/>
                <w:sz w:val="28"/>
                <w:szCs w:val="28"/>
              </w:rPr>
              <w:t>20.07.2020    № 389-П</w:t>
            </w:r>
          </w:p>
        </w:tc>
      </w:tr>
    </w:tbl>
    <w:p w:rsidR="002A3D06" w:rsidRPr="004A0814" w:rsidRDefault="002A3D06" w:rsidP="009C7C99">
      <w:pPr>
        <w:spacing w:before="720"/>
        <w:jc w:val="center"/>
        <w:rPr>
          <w:b/>
          <w:sz w:val="28"/>
        </w:rPr>
      </w:pPr>
      <w:r w:rsidRPr="004A0814">
        <w:rPr>
          <w:b/>
          <w:sz w:val="28"/>
        </w:rPr>
        <w:t>ПОЛОЖЕНИЕ</w:t>
      </w:r>
    </w:p>
    <w:p w:rsidR="001239D2" w:rsidRPr="009C7C99" w:rsidRDefault="002A3D06" w:rsidP="009C7C99">
      <w:pPr>
        <w:spacing w:after="480"/>
        <w:jc w:val="center"/>
        <w:rPr>
          <w:b/>
          <w:sz w:val="28"/>
          <w:szCs w:val="26"/>
        </w:rPr>
      </w:pPr>
      <w:r w:rsidRPr="004A0814">
        <w:rPr>
          <w:b/>
          <w:sz w:val="28"/>
        </w:rPr>
        <w:t>о персонифицированно</w:t>
      </w:r>
      <w:r w:rsidR="00D00DEB" w:rsidRPr="004A0814">
        <w:rPr>
          <w:b/>
          <w:sz w:val="28"/>
        </w:rPr>
        <w:t>м</w:t>
      </w:r>
      <w:r w:rsidRPr="004A0814">
        <w:rPr>
          <w:b/>
          <w:sz w:val="28"/>
        </w:rPr>
        <w:t xml:space="preserve"> </w:t>
      </w:r>
      <w:r w:rsidR="00FD7445" w:rsidRPr="004A0814">
        <w:rPr>
          <w:b/>
          <w:sz w:val="28"/>
        </w:rPr>
        <w:t xml:space="preserve">финансировании </w:t>
      </w:r>
      <w:r w:rsidRPr="004A0814">
        <w:rPr>
          <w:b/>
          <w:sz w:val="28"/>
        </w:rPr>
        <w:t>дополнительно</w:t>
      </w:r>
      <w:r w:rsidR="00FD7445" w:rsidRPr="004A0814">
        <w:rPr>
          <w:b/>
          <w:sz w:val="28"/>
        </w:rPr>
        <w:t>го</w:t>
      </w:r>
      <w:r w:rsidRPr="004A0814">
        <w:rPr>
          <w:b/>
          <w:sz w:val="28"/>
        </w:rPr>
        <w:t xml:space="preserve"> образовани</w:t>
      </w:r>
      <w:r w:rsidR="00FD7445" w:rsidRPr="004A0814">
        <w:rPr>
          <w:b/>
          <w:sz w:val="28"/>
        </w:rPr>
        <w:t>я</w:t>
      </w:r>
      <w:r w:rsidRPr="004A0814">
        <w:rPr>
          <w:b/>
          <w:sz w:val="28"/>
        </w:rPr>
        <w:t xml:space="preserve"> </w:t>
      </w:r>
      <w:r w:rsidR="00B7382E" w:rsidRPr="004A0814">
        <w:rPr>
          <w:b/>
          <w:sz w:val="28"/>
        </w:rPr>
        <w:t xml:space="preserve">детей </w:t>
      </w:r>
      <w:r w:rsidR="00A44B30" w:rsidRPr="004A0814">
        <w:rPr>
          <w:b/>
          <w:sz w:val="28"/>
        </w:rPr>
        <w:t>на территории</w:t>
      </w:r>
      <w:r w:rsidR="00493398" w:rsidRPr="004A0814">
        <w:rPr>
          <w:b/>
          <w:sz w:val="28"/>
        </w:rPr>
        <w:t xml:space="preserve"> Кировской области</w:t>
      </w:r>
    </w:p>
    <w:p w:rsidR="008F7AD8" w:rsidRPr="004A0814" w:rsidRDefault="00804425" w:rsidP="009C7C99">
      <w:pPr>
        <w:pStyle w:val="-11"/>
        <w:numPr>
          <w:ilvl w:val="0"/>
          <w:numId w:val="18"/>
        </w:numPr>
        <w:suppressAutoHyphens w:val="0"/>
        <w:spacing w:after="480" w:line="240" w:lineRule="auto"/>
        <w:ind w:left="709" w:firstLine="0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4A0814">
        <w:rPr>
          <w:rFonts w:ascii="Times New Roman" w:hAnsi="Times New Roman"/>
          <w:b/>
          <w:sz w:val="28"/>
          <w:szCs w:val="28"/>
        </w:rPr>
        <w:t>Общие положения</w:t>
      </w:r>
      <w:r w:rsidR="008F7AD8" w:rsidRPr="004A0814">
        <w:rPr>
          <w:rFonts w:ascii="Times New Roman" w:hAnsi="Times New Roman"/>
          <w:b/>
          <w:sz w:val="28"/>
          <w:szCs w:val="28"/>
        </w:rPr>
        <w:t xml:space="preserve"> </w:t>
      </w:r>
    </w:p>
    <w:p w:rsidR="001239D2" w:rsidRPr="004A0814" w:rsidRDefault="001239D2" w:rsidP="001239D2">
      <w:pPr>
        <w:pStyle w:val="-11"/>
        <w:suppressAutoHyphens w:val="0"/>
        <w:spacing w:after="0" w:line="240" w:lineRule="auto"/>
        <w:ind w:left="709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F6731F" w:rsidRPr="004A0814" w:rsidRDefault="008F7AD8" w:rsidP="009C7C99">
      <w:pPr>
        <w:pStyle w:val="-11"/>
        <w:numPr>
          <w:ilvl w:val="1"/>
          <w:numId w:val="18"/>
        </w:numPr>
        <w:suppressAutoHyphens w:val="0"/>
        <w:spacing w:before="480"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Положение </w:t>
      </w:r>
      <w:r w:rsidR="00D00DEB" w:rsidRPr="004A0814">
        <w:rPr>
          <w:rFonts w:ascii="Times New Roman" w:hAnsi="Times New Roman"/>
          <w:sz w:val="28"/>
          <w:szCs w:val="28"/>
        </w:rPr>
        <w:t xml:space="preserve">о персонифицированном </w:t>
      </w:r>
      <w:r w:rsidR="00FD7445" w:rsidRPr="004A0814">
        <w:rPr>
          <w:rFonts w:ascii="Times New Roman" w:hAnsi="Times New Roman"/>
          <w:sz w:val="28"/>
          <w:szCs w:val="28"/>
        </w:rPr>
        <w:t xml:space="preserve">финансировании </w:t>
      </w:r>
      <w:r w:rsidR="00D00DEB" w:rsidRPr="004A0814">
        <w:rPr>
          <w:rFonts w:ascii="Times New Roman" w:hAnsi="Times New Roman"/>
          <w:sz w:val="28"/>
          <w:szCs w:val="28"/>
        </w:rPr>
        <w:t>дополнительно</w:t>
      </w:r>
      <w:r w:rsidR="00FD7445" w:rsidRPr="004A0814">
        <w:rPr>
          <w:rFonts w:ascii="Times New Roman" w:hAnsi="Times New Roman"/>
          <w:sz w:val="28"/>
          <w:szCs w:val="28"/>
        </w:rPr>
        <w:t>го</w:t>
      </w:r>
      <w:r w:rsidR="00D00DEB" w:rsidRPr="004A0814">
        <w:rPr>
          <w:rFonts w:ascii="Times New Roman" w:hAnsi="Times New Roman"/>
          <w:sz w:val="28"/>
          <w:szCs w:val="28"/>
        </w:rPr>
        <w:t xml:space="preserve"> образовани</w:t>
      </w:r>
      <w:r w:rsidR="00FD7445" w:rsidRPr="004A0814">
        <w:rPr>
          <w:rFonts w:ascii="Times New Roman" w:hAnsi="Times New Roman"/>
          <w:sz w:val="28"/>
          <w:szCs w:val="28"/>
        </w:rPr>
        <w:t>я</w:t>
      </w:r>
      <w:r w:rsidR="00D00DEB" w:rsidRPr="004A0814">
        <w:rPr>
          <w:rFonts w:ascii="Times New Roman" w:hAnsi="Times New Roman"/>
          <w:sz w:val="28"/>
          <w:szCs w:val="28"/>
        </w:rPr>
        <w:t xml:space="preserve"> детей </w:t>
      </w:r>
      <w:r w:rsidR="000535E0" w:rsidRPr="004A0814">
        <w:rPr>
          <w:rFonts w:ascii="Times New Roman" w:hAnsi="Times New Roman"/>
          <w:sz w:val="28"/>
          <w:szCs w:val="28"/>
        </w:rPr>
        <w:t>на территории</w:t>
      </w:r>
      <w:r w:rsidR="00D00DEB" w:rsidRPr="004A0814">
        <w:rPr>
          <w:rFonts w:ascii="Times New Roman" w:hAnsi="Times New Roman"/>
          <w:sz w:val="28"/>
          <w:szCs w:val="28"/>
        </w:rPr>
        <w:t xml:space="preserve"> Кировской области </w:t>
      </w:r>
      <w:r w:rsidR="002F59F1" w:rsidRPr="004A0814">
        <w:rPr>
          <w:rFonts w:ascii="Times New Roman" w:hAnsi="Times New Roman"/>
          <w:sz w:val="28"/>
          <w:szCs w:val="28"/>
        </w:rPr>
        <w:t xml:space="preserve">(далее – Положение) </w:t>
      </w:r>
      <w:r w:rsidR="0076725C" w:rsidRPr="004A0814">
        <w:rPr>
          <w:rFonts w:ascii="Times New Roman" w:hAnsi="Times New Roman"/>
          <w:sz w:val="28"/>
          <w:szCs w:val="28"/>
        </w:rPr>
        <w:t>регулирует правоотношени</w:t>
      </w:r>
      <w:r w:rsidR="00DD122F" w:rsidRPr="004A0814">
        <w:rPr>
          <w:rFonts w:ascii="Times New Roman" w:hAnsi="Times New Roman"/>
          <w:sz w:val="28"/>
          <w:szCs w:val="28"/>
        </w:rPr>
        <w:t>я</w:t>
      </w:r>
      <w:r w:rsidR="0076725C" w:rsidRPr="004A0814">
        <w:rPr>
          <w:rFonts w:ascii="Times New Roman" w:hAnsi="Times New Roman"/>
          <w:sz w:val="28"/>
          <w:szCs w:val="28"/>
        </w:rPr>
        <w:t xml:space="preserve"> по</w:t>
      </w:r>
      <w:r w:rsidR="00970976" w:rsidRPr="004A0814">
        <w:rPr>
          <w:rFonts w:ascii="Times New Roman" w:hAnsi="Times New Roman"/>
          <w:sz w:val="28"/>
          <w:szCs w:val="28"/>
        </w:rPr>
        <w:t xml:space="preserve"> формировани</w:t>
      </w:r>
      <w:r w:rsidR="0076725C" w:rsidRPr="004A0814">
        <w:rPr>
          <w:rFonts w:ascii="Times New Roman" w:hAnsi="Times New Roman"/>
          <w:sz w:val="28"/>
          <w:szCs w:val="28"/>
        </w:rPr>
        <w:t>ю</w:t>
      </w:r>
      <w:r w:rsidR="00970976" w:rsidRPr="004A0814">
        <w:rPr>
          <w:rFonts w:ascii="Times New Roman" w:hAnsi="Times New Roman"/>
          <w:sz w:val="28"/>
          <w:szCs w:val="28"/>
        </w:rPr>
        <w:t xml:space="preserve"> и внедрени</w:t>
      </w:r>
      <w:r w:rsidR="0076725C" w:rsidRPr="004A0814">
        <w:rPr>
          <w:rFonts w:ascii="Times New Roman" w:hAnsi="Times New Roman"/>
          <w:sz w:val="28"/>
          <w:szCs w:val="28"/>
        </w:rPr>
        <w:t>ю</w:t>
      </w:r>
      <w:r w:rsidR="00970976" w:rsidRPr="004A0814">
        <w:rPr>
          <w:rFonts w:ascii="Times New Roman" w:hAnsi="Times New Roman"/>
          <w:sz w:val="28"/>
          <w:szCs w:val="28"/>
        </w:rPr>
        <w:t xml:space="preserve"> в Кировской области системы получения </w:t>
      </w:r>
      <w:r w:rsidR="00C30978">
        <w:rPr>
          <w:rFonts w:ascii="Times New Roman" w:hAnsi="Times New Roman"/>
          <w:sz w:val="28"/>
          <w:szCs w:val="28"/>
        </w:rPr>
        <w:t>образовательных услуг</w:t>
      </w:r>
      <w:r w:rsidR="00C30978" w:rsidRPr="004A0814">
        <w:rPr>
          <w:rFonts w:ascii="Times New Roman" w:hAnsi="Times New Roman"/>
          <w:sz w:val="28"/>
          <w:szCs w:val="28"/>
        </w:rPr>
        <w:t xml:space="preserve"> по предоставлению дополнительного образования </w:t>
      </w:r>
      <w:r w:rsidR="00C167F4" w:rsidRPr="00F87776">
        <w:rPr>
          <w:rFonts w:ascii="Times New Roman" w:hAnsi="Times New Roman"/>
          <w:color w:val="000000" w:themeColor="text1"/>
          <w:sz w:val="28"/>
          <w:szCs w:val="28"/>
        </w:rPr>
        <w:t xml:space="preserve">детям </w:t>
      </w:r>
      <w:r w:rsidR="001B32B8" w:rsidRPr="00F87776">
        <w:rPr>
          <w:rFonts w:ascii="Times New Roman" w:hAnsi="Times New Roman"/>
          <w:color w:val="000000" w:themeColor="text1"/>
          <w:sz w:val="28"/>
          <w:szCs w:val="28"/>
        </w:rPr>
        <w:t>в возрасте от 5 до 18 лет</w:t>
      </w:r>
      <w:r w:rsidR="001B32B8" w:rsidRPr="004A0814">
        <w:rPr>
          <w:rFonts w:ascii="Times New Roman" w:hAnsi="Times New Roman"/>
          <w:sz w:val="28"/>
          <w:szCs w:val="28"/>
        </w:rPr>
        <w:t xml:space="preserve"> (далее – дети) </w:t>
      </w:r>
      <w:r w:rsidR="00970976" w:rsidRPr="004A0814">
        <w:rPr>
          <w:rFonts w:ascii="Times New Roman" w:hAnsi="Times New Roman"/>
          <w:sz w:val="28"/>
          <w:szCs w:val="28"/>
        </w:rPr>
        <w:t>на основе персонифицированного выбора детьми</w:t>
      </w:r>
      <w:r w:rsidR="00AE5E33" w:rsidRPr="004A0814">
        <w:rPr>
          <w:rFonts w:ascii="Times New Roman" w:hAnsi="Times New Roman"/>
          <w:sz w:val="28"/>
          <w:szCs w:val="28"/>
        </w:rPr>
        <w:t xml:space="preserve"> (родителями (законными представителями)</w:t>
      </w:r>
      <w:r w:rsidR="00970976" w:rsidRPr="004A0814">
        <w:rPr>
          <w:rFonts w:ascii="Times New Roman" w:hAnsi="Times New Roman"/>
          <w:sz w:val="28"/>
          <w:szCs w:val="28"/>
        </w:rPr>
        <w:t>, проживающи</w:t>
      </w:r>
      <w:r w:rsidR="000A3615" w:rsidRPr="004A0814">
        <w:rPr>
          <w:rFonts w:ascii="Times New Roman" w:hAnsi="Times New Roman"/>
          <w:sz w:val="28"/>
          <w:szCs w:val="28"/>
        </w:rPr>
        <w:t>ми</w:t>
      </w:r>
      <w:r w:rsidR="00970976" w:rsidRPr="004A0814">
        <w:rPr>
          <w:rFonts w:ascii="Times New Roman" w:hAnsi="Times New Roman"/>
          <w:sz w:val="28"/>
          <w:szCs w:val="28"/>
        </w:rPr>
        <w:t xml:space="preserve"> на территории </w:t>
      </w:r>
      <w:r w:rsidR="00DD122F" w:rsidRPr="004A0814">
        <w:rPr>
          <w:rFonts w:ascii="Times New Roman" w:hAnsi="Times New Roman"/>
          <w:sz w:val="28"/>
          <w:szCs w:val="28"/>
        </w:rPr>
        <w:t>муниципальн</w:t>
      </w:r>
      <w:r w:rsidR="00284156" w:rsidRPr="004A0814">
        <w:rPr>
          <w:rFonts w:ascii="Times New Roman" w:hAnsi="Times New Roman"/>
          <w:sz w:val="28"/>
          <w:szCs w:val="28"/>
        </w:rPr>
        <w:t>ого</w:t>
      </w:r>
      <w:r w:rsidR="00DD122F" w:rsidRPr="004A0814">
        <w:rPr>
          <w:rFonts w:ascii="Times New Roman" w:hAnsi="Times New Roman"/>
          <w:sz w:val="28"/>
          <w:szCs w:val="28"/>
        </w:rPr>
        <w:t xml:space="preserve"> </w:t>
      </w:r>
      <w:r w:rsidR="00284156" w:rsidRPr="004A0814">
        <w:rPr>
          <w:rFonts w:ascii="Times New Roman" w:hAnsi="Times New Roman"/>
          <w:sz w:val="28"/>
          <w:szCs w:val="28"/>
        </w:rPr>
        <w:t xml:space="preserve">района (муниципального округа, городского округа) </w:t>
      </w:r>
      <w:r w:rsidR="004D6168" w:rsidRPr="004A0814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284156" w:rsidRPr="004A0814">
        <w:rPr>
          <w:rFonts w:ascii="Times New Roman" w:hAnsi="Times New Roman"/>
          <w:sz w:val="28"/>
          <w:szCs w:val="28"/>
        </w:rPr>
        <w:t>(далее – муниципальное образование)</w:t>
      </w:r>
      <w:r w:rsidR="00594056" w:rsidRPr="004A0814">
        <w:rPr>
          <w:rFonts w:ascii="Times New Roman" w:hAnsi="Times New Roman"/>
          <w:sz w:val="28"/>
          <w:szCs w:val="28"/>
        </w:rPr>
        <w:t>,</w:t>
      </w:r>
      <w:r w:rsidR="001B32B8" w:rsidRPr="004A0814">
        <w:rPr>
          <w:rFonts w:ascii="Times New Roman" w:hAnsi="Times New Roman"/>
          <w:sz w:val="28"/>
          <w:szCs w:val="28"/>
        </w:rPr>
        <w:t xml:space="preserve"> </w:t>
      </w:r>
      <w:r w:rsidR="00970976" w:rsidRPr="004A0814">
        <w:rPr>
          <w:rFonts w:ascii="Times New Roman" w:hAnsi="Times New Roman"/>
          <w:sz w:val="28"/>
          <w:szCs w:val="28"/>
        </w:rPr>
        <w:t>дополнительны</w:t>
      </w:r>
      <w:r w:rsidR="00594056" w:rsidRPr="004A0814">
        <w:rPr>
          <w:rFonts w:ascii="Times New Roman" w:hAnsi="Times New Roman"/>
          <w:sz w:val="28"/>
          <w:szCs w:val="28"/>
        </w:rPr>
        <w:t>х</w:t>
      </w:r>
      <w:r w:rsidR="00970976" w:rsidRPr="004A0814">
        <w:rPr>
          <w:rFonts w:ascii="Times New Roman" w:hAnsi="Times New Roman"/>
          <w:sz w:val="28"/>
          <w:szCs w:val="28"/>
        </w:rPr>
        <w:t xml:space="preserve"> общеобразовательны</w:t>
      </w:r>
      <w:r w:rsidR="00594056" w:rsidRPr="004A0814">
        <w:rPr>
          <w:rFonts w:ascii="Times New Roman" w:hAnsi="Times New Roman"/>
          <w:sz w:val="28"/>
          <w:szCs w:val="28"/>
        </w:rPr>
        <w:t>х</w:t>
      </w:r>
      <w:r w:rsidR="00970976" w:rsidRPr="004A0814">
        <w:rPr>
          <w:rFonts w:ascii="Times New Roman" w:hAnsi="Times New Roman"/>
          <w:sz w:val="28"/>
          <w:szCs w:val="28"/>
        </w:rPr>
        <w:t xml:space="preserve"> программ и </w:t>
      </w:r>
      <w:r w:rsidR="00D9643C" w:rsidRPr="004A0814">
        <w:rPr>
          <w:rFonts w:ascii="Times New Roman" w:hAnsi="Times New Roman"/>
          <w:sz w:val="28"/>
          <w:szCs w:val="28"/>
        </w:rPr>
        <w:t>поставщик</w:t>
      </w:r>
      <w:r w:rsidR="00594056" w:rsidRPr="004A0814">
        <w:rPr>
          <w:rFonts w:ascii="Times New Roman" w:hAnsi="Times New Roman"/>
          <w:sz w:val="28"/>
          <w:szCs w:val="28"/>
        </w:rPr>
        <w:t>ов</w:t>
      </w:r>
      <w:r w:rsidR="00D9643C" w:rsidRPr="004A0814">
        <w:rPr>
          <w:rFonts w:ascii="Times New Roman" w:hAnsi="Times New Roman"/>
          <w:sz w:val="28"/>
          <w:szCs w:val="28"/>
        </w:rPr>
        <w:t xml:space="preserve"> </w:t>
      </w:r>
      <w:r w:rsidR="009C7C99">
        <w:rPr>
          <w:rFonts w:ascii="Times New Roman" w:hAnsi="Times New Roman"/>
          <w:sz w:val="28"/>
          <w:szCs w:val="28"/>
        </w:rPr>
        <w:t xml:space="preserve">образовательных </w:t>
      </w:r>
      <w:r w:rsidR="00D9643C" w:rsidRPr="004A0814">
        <w:rPr>
          <w:rFonts w:ascii="Times New Roman" w:hAnsi="Times New Roman"/>
          <w:sz w:val="28"/>
          <w:szCs w:val="28"/>
        </w:rPr>
        <w:t>услуг</w:t>
      </w:r>
      <w:r w:rsidR="00DE3F00" w:rsidRPr="004A0814">
        <w:rPr>
          <w:rFonts w:ascii="Times New Roman" w:hAnsi="Times New Roman"/>
          <w:sz w:val="28"/>
          <w:szCs w:val="28"/>
        </w:rPr>
        <w:t xml:space="preserve"> </w:t>
      </w:r>
      <w:r w:rsidR="00D22958" w:rsidRPr="004A0814">
        <w:rPr>
          <w:rFonts w:ascii="Times New Roman" w:hAnsi="Times New Roman"/>
          <w:sz w:val="28"/>
          <w:szCs w:val="28"/>
        </w:rPr>
        <w:t xml:space="preserve">по </w:t>
      </w:r>
      <w:r w:rsidR="009C7C99">
        <w:rPr>
          <w:rFonts w:ascii="Times New Roman" w:hAnsi="Times New Roman"/>
          <w:sz w:val="28"/>
          <w:szCs w:val="28"/>
        </w:rPr>
        <w:t xml:space="preserve">предоставлению </w:t>
      </w:r>
      <w:r w:rsidR="00D22958" w:rsidRPr="004A0814">
        <w:rPr>
          <w:rFonts w:ascii="Times New Roman" w:hAnsi="Times New Roman"/>
          <w:sz w:val="28"/>
          <w:szCs w:val="28"/>
        </w:rPr>
        <w:t>дополнительно</w:t>
      </w:r>
      <w:r w:rsidR="009C7C99">
        <w:rPr>
          <w:rFonts w:ascii="Times New Roman" w:hAnsi="Times New Roman"/>
          <w:sz w:val="28"/>
          <w:szCs w:val="28"/>
        </w:rPr>
        <w:t>го</w:t>
      </w:r>
      <w:r w:rsidR="00D22958" w:rsidRPr="004A0814">
        <w:rPr>
          <w:rFonts w:ascii="Times New Roman" w:hAnsi="Times New Roman"/>
          <w:sz w:val="28"/>
          <w:szCs w:val="28"/>
        </w:rPr>
        <w:t xml:space="preserve"> образовани</w:t>
      </w:r>
      <w:r w:rsidR="009C7C99">
        <w:rPr>
          <w:rFonts w:ascii="Times New Roman" w:hAnsi="Times New Roman"/>
          <w:sz w:val="28"/>
          <w:szCs w:val="28"/>
        </w:rPr>
        <w:t>я</w:t>
      </w:r>
      <w:r w:rsidR="00D22958" w:rsidRPr="004A0814">
        <w:rPr>
          <w:rFonts w:ascii="Times New Roman" w:hAnsi="Times New Roman"/>
          <w:sz w:val="28"/>
          <w:szCs w:val="28"/>
        </w:rPr>
        <w:t xml:space="preserve"> </w:t>
      </w:r>
      <w:r w:rsidR="00970976" w:rsidRPr="004A0814">
        <w:rPr>
          <w:rFonts w:ascii="Times New Roman" w:hAnsi="Times New Roman"/>
          <w:sz w:val="28"/>
          <w:szCs w:val="28"/>
        </w:rPr>
        <w:t>в соответствии с индивидуальными потребностями</w:t>
      </w:r>
      <w:r w:rsidR="00594056" w:rsidRPr="004A0814">
        <w:rPr>
          <w:rFonts w:ascii="Times New Roman" w:hAnsi="Times New Roman"/>
          <w:sz w:val="28"/>
          <w:szCs w:val="28"/>
        </w:rPr>
        <w:t xml:space="preserve"> детей</w:t>
      </w:r>
      <w:r w:rsidR="00970976" w:rsidRPr="004A0814">
        <w:rPr>
          <w:rFonts w:ascii="Times New Roman" w:hAnsi="Times New Roman"/>
          <w:sz w:val="28"/>
          <w:szCs w:val="28"/>
        </w:rPr>
        <w:t xml:space="preserve"> в интеллектуальном, нравственном и физическом совершенствовании, </w:t>
      </w:r>
      <w:r w:rsidR="00AE5E33" w:rsidRPr="004A0814">
        <w:rPr>
          <w:rFonts w:ascii="Times New Roman" w:hAnsi="Times New Roman"/>
          <w:sz w:val="28"/>
          <w:szCs w:val="28"/>
        </w:rPr>
        <w:t xml:space="preserve">а также </w:t>
      </w:r>
      <w:r w:rsidR="00970976" w:rsidRPr="004A0814">
        <w:rPr>
          <w:rFonts w:ascii="Times New Roman" w:hAnsi="Times New Roman"/>
          <w:sz w:val="28"/>
          <w:szCs w:val="28"/>
        </w:rPr>
        <w:t>последующе</w:t>
      </w:r>
      <w:r w:rsidR="00AE5E33" w:rsidRPr="004A0814">
        <w:rPr>
          <w:rFonts w:ascii="Times New Roman" w:hAnsi="Times New Roman"/>
          <w:sz w:val="28"/>
          <w:szCs w:val="28"/>
        </w:rPr>
        <w:t>го</w:t>
      </w:r>
      <w:r w:rsidR="00970976" w:rsidRPr="004A0814">
        <w:rPr>
          <w:rFonts w:ascii="Times New Roman" w:hAnsi="Times New Roman"/>
          <w:sz w:val="28"/>
          <w:szCs w:val="28"/>
        </w:rPr>
        <w:t xml:space="preserve"> финансировани</w:t>
      </w:r>
      <w:r w:rsidR="00AE5E33" w:rsidRPr="004A0814">
        <w:rPr>
          <w:rFonts w:ascii="Times New Roman" w:hAnsi="Times New Roman"/>
          <w:sz w:val="28"/>
          <w:szCs w:val="28"/>
        </w:rPr>
        <w:t>я</w:t>
      </w:r>
      <w:r w:rsidR="00D64BAB" w:rsidRPr="004A0814">
        <w:rPr>
          <w:rFonts w:ascii="Times New Roman" w:hAnsi="Times New Roman"/>
          <w:sz w:val="28"/>
          <w:szCs w:val="28"/>
        </w:rPr>
        <w:t xml:space="preserve"> выб</w:t>
      </w:r>
      <w:r w:rsidR="00970976" w:rsidRPr="004A0814">
        <w:rPr>
          <w:rFonts w:ascii="Times New Roman" w:hAnsi="Times New Roman"/>
          <w:sz w:val="28"/>
          <w:szCs w:val="28"/>
        </w:rPr>
        <w:t>ра</w:t>
      </w:r>
      <w:r w:rsidR="00A52953" w:rsidRPr="004A0814">
        <w:rPr>
          <w:rFonts w:ascii="Times New Roman" w:hAnsi="Times New Roman"/>
          <w:sz w:val="28"/>
          <w:szCs w:val="28"/>
        </w:rPr>
        <w:t xml:space="preserve">нных </w:t>
      </w:r>
      <w:r w:rsidR="00970976" w:rsidRPr="004A0814">
        <w:rPr>
          <w:rFonts w:ascii="Times New Roman" w:hAnsi="Times New Roman"/>
          <w:sz w:val="28"/>
          <w:szCs w:val="28"/>
        </w:rPr>
        <w:t xml:space="preserve">детьми </w:t>
      </w:r>
      <w:r w:rsidR="00AE5E33" w:rsidRPr="004A0814">
        <w:rPr>
          <w:rFonts w:ascii="Times New Roman" w:hAnsi="Times New Roman"/>
          <w:sz w:val="28"/>
          <w:szCs w:val="28"/>
        </w:rPr>
        <w:t xml:space="preserve">(родителями (законными представителями) </w:t>
      </w:r>
      <w:r w:rsidR="009C7C99">
        <w:rPr>
          <w:rFonts w:ascii="Times New Roman" w:hAnsi="Times New Roman"/>
          <w:sz w:val="28"/>
          <w:szCs w:val="28"/>
        </w:rPr>
        <w:t xml:space="preserve">вышеуказанных услуг. </w:t>
      </w:r>
    </w:p>
    <w:p w:rsidR="008F7AD8" w:rsidRDefault="008F7AD8" w:rsidP="008F7AD8">
      <w:pPr>
        <w:pStyle w:val="-11"/>
        <w:numPr>
          <w:ilvl w:val="1"/>
          <w:numId w:val="18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Целью реализации Положения является обеспечение прав ребенка на развитие, личностное самоопределение и самореализацию </w:t>
      </w:r>
      <w:r w:rsidR="00DD122F" w:rsidRPr="004A0814">
        <w:rPr>
          <w:rFonts w:ascii="Times New Roman" w:hAnsi="Times New Roman"/>
          <w:sz w:val="28"/>
          <w:szCs w:val="28"/>
        </w:rPr>
        <w:t xml:space="preserve">         </w:t>
      </w:r>
      <w:r w:rsidR="00BE2D01">
        <w:rPr>
          <w:rFonts w:ascii="Times New Roman" w:hAnsi="Times New Roman"/>
          <w:sz w:val="28"/>
          <w:szCs w:val="28"/>
        </w:rPr>
        <w:t>путем</w:t>
      </w:r>
      <w:r w:rsidR="00970976" w:rsidRPr="004A0814">
        <w:rPr>
          <w:rFonts w:ascii="Times New Roman" w:hAnsi="Times New Roman"/>
          <w:sz w:val="28"/>
          <w:szCs w:val="28"/>
        </w:rPr>
        <w:t xml:space="preserve"> </w:t>
      </w:r>
      <w:r w:rsidR="00B212B1" w:rsidRPr="004A0814">
        <w:rPr>
          <w:rFonts w:ascii="Times New Roman" w:hAnsi="Times New Roman"/>
          <w:sz w:val="28"/>
          <w:szCs w:val="28"/>
        </w:rPr>
        <w:t>получения</w:t>
      </w:r>
      <w:r w:rsidR="00970976" w:rsidRPr="004A0814">
        <w:rPr>
          <w:rFonts w:ascii="Times New Roman" w:hAnsi="Times New Roman"/>
          <w:sz w:val="28"/>
          <w:szCs w:val="28"/>
        </w:rPr>
        <w:t xml:space="preserve"> </w:t>
      </w:r>
      <w:r w:rsidR="009C7C99">
        <w:rPr>
          <w:rFonts w:ascii="Times New Roman" w:hAnsi="Times New Roman"/>
          <w:sz w:val="28"/>
          <w:szCs w:val="28"/>
        </w:rPr>
        <w:t xml:space="preserve">образовательных </w:t>
      </w:r>
      <w:r w:rsidR="00970976" w:rsidRPr="004A0814">
        <w:rPr>
          <w:rFonts w:ascii="Times New Roman" w:hAnsi="Times New Roman"/>
          <w:sz w:val="28"/>
          <w:szCs w:val="28"/>
        </w:rPr>
        <w:t xml:space="preserve">услуг </w:t>
      </w:r>
      <w:r w:rsidR="00BE2D01">
        <w:rPr>
          <w:rFonts w:ascii="Times New Roman" w:hAnsi="Times New Roman"/>
          <w:sz w:val="28"/>
          <w:szCs w:val="28"/>
        </w:rPr>
        <w:t xml:space="preserve">по </w:t>
      </w:r>
      <w:r w:rsidR="009C7C99">
        <w:rPr>
          <w:rFonts w:ascii="Times New Roman" w:hAnsi="Times New Roman"/>
          <w:sz w:val="28"/>
          <w:szCs w:val="28"/>
        </w:rPr>
        <w:t xml:space="preserve">предоставлению </w:t>
      </w:r>
      <w:r w:rsidR="00BE2D01">
        <w:rPr>
          <w:rFonts w:ascii="Times New Roman" w:hAnsi="Times New Roman"/>
          <w:sz w:val="28"/>
          <w:szCs w:val="28"/>
        </w:rPr>
        <w:t>дополнительно</w:t>
      </w:r>
      <w:r w:rsidR="009C7C99">
        <w:rPr>
          <w:rFonts w:ascii="Times New Roman" w:hAnsi="Times New Roman"/>
          <w:sz w:val="28"/>
          <w:szCs w:val="28"/>
        </w:rPr>
        <w:t xml:space="preserve">го </w:t>
      </w:r>
      <w:r w:rsidR="00970976" w:rsidRPr="004A0814">
        <w:rPr>
          <w:rFonts w:ascii="Times New Roman" w:hAnsi="Times New Roman"/>
          <w:sz w:val="28"/>
          <w:szCs w:val="28"/>
        </w:rPr>
        <w:t>образовани</w:t>
      </w:r>
      <w:r w:rsidR="009C7C99">
        <w:rPr>
          <w:rFonts w:ascii="Times New Roman" w:hAnsi="Times New Roman"/>
          <w:sz w:val="28"/>
          <w:szCs w:val="28"/>
        </w:rPr>
        <w:t>я</w:t>
      </w:r>
      <w:r w:rsidR="00970976" w:rsidRPr="004A0814">
        <w:rPr>
          <w:rFonts w:ascii="Times New Roman" w:hAnsi="Times New Roman"/>
          <w:sz w:val="28"/>
          <w:szCs w:val="28"/>
        </w:rPr>
        <w:t xml:space="preserve"> за счет средств </w:t>
      </w:r>
      <w:r w:rsidR="00C635FF" w:rsidRPr="004A0814">
        <w:rPr>
          <w:rFonts w:ascii="Times New Roman" w:hAnsi="Times New Roman"/>
          <w:sz w:val="28"/>
          <w:szCs w:val="28"/>
        </w:rPr>
        <w:t>соответствующего</w:t>
      </w:r>
      <w:r w:rsidR="00B212B1" w:rsidRPr="004A0814">
        <w:rPr>
          <w:rFonts w:ascii="Times New Roman" w:hAnsi="Times New Roman"/>
          <w:sz w:val="28"/>
          <w:szCs w:val="28"/>
        </w:rPr>
        <w:t xml:space="preserve"> бюджет</w:t>
      </w:r>
      <w:r w:rsidR="00C635FF" w:rsidRPr="004A0814">
        <w:rPr>
          <w:rFonts w:ascii="Times New Roman" w:hAnsi="Times New Roman"/>
          <w:sz w:val="28"/>
          <w:szCs w:val="28"/>
        </w:rPr>
        <w:t>а</w:t>
      </w:r>
      <w:r w:rsidR="00970976" w:rsidRPr="004A0814">
        <w:rPr>
          <w:rFonts w:ascii="Times New Roman" w:hAnsi="Times New Roman"/>
          <w:sz w:val="28"/>
          <w:szCs w:val="28"/>
        </w:rPr>
        <w:t>.</w:t>
      </w:r>
    </w:p>
    <w:p w:rsidR="00853EF3" w:rsidRPr="004A0814" w:rsidRDefault="00853EF3" w:rsidP="00853EF3">
      <w:pPr>
        <w:pStyle w:val="-11"/>
        <w:suppressAutoHyphens w:val="0"/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6731F" w:rsidRPr="00853EF3" w:rsidRDefault="009C7C99" w:rsidP="008F7AD8">
      <w:pPr>
        <w:pStyle w:val="-11"/>
        <w:numPr>
          <w:ilvl w:val="1"/>
          <w:numId w:val="18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853EF3">
        <w:rPr>
          <w:rFonts w:ascii="Times New Roman" w:hAnsi="Times New Roman"/>
          <w:spacing w:val="-6"/>
          <w:sz w:val="28"/>
          <w:szCs w:val="28"/>
        </w:rPr>
        <w:lastRenderedPageBreak/>
        <w:t xml:space="preserve">В целях </w:t>
      </w:r>
      <w:r w:rsidR="00F6731F" w:rsidRPr="00853EF3">
        <w:rPr>
          <w:rFonts w:ascii="Times New Roman" w:hAnsi="Times New Roman"/>
          <w:spacing w:val="-6"/>
          <w:sz w:val="28"/>
          <w:szCs w:val="28"/>
        </w:rPr>
        <w:t>настоящего Положения используются следующие понятия:</w:t>
      </w:r>
    </w:p>
    <w:p w:rsidR="00F6731F" w:rsidRPr="004A0814" w:rsidRDefault="009C7C99" w:rsidP="00F6731F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</w:t>
      </w:r>
      <w:r w:rsidR="00144D0A" w:rsidRPr="004A0814">
        <w:rPr>
          <w:rFonts w:ascii="Times New Roman" w:hAnsi="Times New Roman"/>
          <w:sz w:val="28"/>
          <w:szCs w:val="28"/>
        </w:rPr>
        <w:t>услуга</w:t>
      </w:r>
      <w:r w:rsidR="00E64F6D" w:rsidRPr="004A081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предоставлению </w:t>
      </w:r>
      <w:r w:rsidR="00E64F6D" w:rsidRPr="004A0814">
        <w:rPr>
          <w:rFonts w:ascii="Times New Roman" w:hAnsi="Times New Roman"/>
          <w:sz w:val="28"/>
          <w:szCs w:val="28"/>
        </w:rPr>
        <w:t>дополнительно</w:t>
      </w:r>
      <w:r>
        <w:rPr>
          <w:rFonts w:ascii="Times New Roman" w:hAnsi="Times New Roman"/>
          <w:sz w:val="28"/>
          <w:szCs w:val="28"/>
        </w:rPr>
        <w:t>го</w:t>
      </w:r>
      <w:r w:rsidR="00E64F6D" w:rsidRPr="004A0814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="00144D0A" w:rsidRPr="004A0814">
        <w:rPr>
          <w:rFonts w:ascii="Times New Roman" w:hAnsi="Times New Roman"/>
          <w:sz w:val="28"/>
          <w:szCs w:val="28"/>
        </w:rPr>
        <w:t xml:space="preserve"> – услуга по реализации дополнительной общеобразовательной программы (отдельной части дополнительной</w:t>
      </w:r>
      <w:r w:rsidR="0015155F" w:rsidRPr="004A0814">
        <w:rPr>
          <w:rFonts w:ascii="Times New Roman" w:hAnsi="Times New Roman"/>
          <w:sz w:val="28"/>
          <w:szCs w:val="28"/>
        </w:rPr>
        <w:t xml:space="preserve"> общеобразовательной программы)</w:t>
      </w:r>
      <w:r>
        <w:rPr>
          <w:rFonts w:ascii="Times New Roman" w:hAnsi="Times New Roman"/>
          <w:sz w:val="28"/>
          <w:szCs w:val="28"/>
        </w:rPr>
        <w:t xml:space="preserve"> (далее – услуга по дополнительному образованию)</w:t>
      </w:r>
      <w:r w:rsidR="007F3714" w:rsidRPr="004A0814">
        <w:rPr>
          <w:rFonts w:ascii="Times New Roman" w:hAnsi="Times New Roman"/>
          <w:sz w:val="28"/>
          <w:szCs w:val="28"/>
        </w:rPr>
        <w:t>;</w:t>
      </w:r>
    </w:p>
    <w:p w:rsidR="001C09C4" w:rsidRPr="00853EF3" w:rsidRDefault="001C09C4" w:rsidP="001C09C4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3EF3">
        <w:rPr>
          <w:rFonts w:ascii="Times New Roman" w:hAnsi="Times New Roman"/>
          <w:sz w:val="28"/>
          <w:szCs w:val="28"/>
        </w:rPr>
        <w:t xml:space="preserve">поставщик </w:t>
      </w:r>
      <w:r w:rsidR="009C7C99" w:rsidRPr="00853EF3">
        <w:rPr>
          <w:rFonts w:ascii="Times New Roman" w:hAnsi="Times New Roman"/>
          <w:sz w:val="28"/>
          <w:szCs w:val="28"/>
        </w:rPr>
        <w:t xml:space="preserve">образовательных </w:t>
      </w:r>
      <w:r w:rsidR="007F3714" w:rsidRPr="00853EF3">
        <w:rPr>
          <w:rFonts w:ascii="Times New Roman" w:hAnsi="Times New Roman"/>
          <w:sz w:val="28"/>
          <w:szCs w:val="28"/>
        </w:rPr>
        <w:t>услуг</w:t>
      </w:r>
      <w:bookmarkStart w:id="0" w:name="_GoBack"/>
      <w:bookmarkEnd w:id="0"/>
      <w:r w:rsidR="007F3714" w:rsidRPr="00853EF3">
        <w:rPr>
          <w:rFonts w:ascii="Times New Roman" w:hAnsi="Times New Roman"/>
          <w:sz w:val="28"/>
          <w:szCs w:val="28"/>
        </w:rPr>
        <w:t xml:space="preserve"> по </w:t>
      </w:r>
      <w:r w:rsidR="009C7C99" w:rsidRPr="00853EF3">
        <w:rPr>
          <w:rFonts w:ascii="Times New Roman" w:hAnsi="Times New Roman"/>
          <w:sz w:val="28"/>
          <w:szCs w:val="28"/>
        </w:rPr>
        <w:t xml:space="preserve">предоставлению </w:t>
      </w:r>
      <w:r w:rsidR="007F3714" w:rsidRPr="00853EF3">
        <w:rPr>
          <w:rFonts w:ascii="Times New Roman" w:hAnsi="Times New Roman"/>
          <w:sz w:val="28"/>
          <w:szCs w:val="28"/>
        </w:rPr>
        <w:t>дополнительно</w:t>
      </w:r>
      <w:r w:rsidR="009C7C99" w:rsidRPr="00853EF3">
        <w:rPr>
          <w:rFonts w:ascii="Times New Roman" w:hAnsi="Times New Roman"/>
          <w:sz w:val="28"/>
          <w:szCs w:val="28"/>
        </w:rPr>
        <w:t>го образования</w:t>
      </w:r>
      <w:r w:rsidR="00802727" w:rsidRPr="00853EF3">
        <w:rPr>
          <w:rFonts w:ascii="Times New Roman" w:hAnsi="Times New Roman"/>
          <w:sz w:val="28"/>
          <w:szCs w:val="28"/>
        </w:rPr>
        <w:t xml:space="preserve"> </w:t>
      </w:r>
      <w:r w:rsidRPr="00853EF3">
        <w:rPr>
          <w:rFonts w:ascii="Times New Roman" w:hAnsi="Times New Roman"/>
          <w:sz w:val="28"/>
          <w:szCs w:val="28"/>
        </w:rPr>
        <w:t>–</w:t>
      </w:r>
      <w:r w:rsidR="00237ED4" w:rsidRPr="00853EF3">
        <w:rPr>
          <w:rFonts w:ascii="Times New Roman" w:hAnsi="Times New Roman"/>
          <w:sz w:val="28"/>
          <w:szCs w:val="28"/>
        </w:rPr>
        <w:t xml:space="preserve"> государственные</w:t>
      </w:r>
      <w:r w:rsidR="004F76BE" w:rsidRPr="00853EF3">
        <w:rPr>
          <w:rFonts w:ascii="Times New Roman" w:hAnsi="Times New Roman"/>
          <w:sz w:val="28"/>
          <w:szCs w:val="28"/>
        </w:rPr>
        <w:t>,</w:t>
      </w:r>
      <w:r w:rsidR="00237ED4" w:rsidRPr="00853EF3">
        <w:rPr>
          <w:rFonts w:ascii="Times New Roman" w:hAnsi="Times New Roman"/>
          <w:sz w:val="28"/>
          <w:szCs w:val="28"/>
        </w:rPr>
        <w:t xml:space="preserve"> муниципальные </w:t>
      </w:r>
      <w:r w:rsidR="00DB4D33" w:rsidRPr="00853EF3">
        <w:rPr>
          <w:rFonts w:ascii="Times New Roman" w:hAnsi="Times New Roman"/>
          <w:sz w:val="28"/>
          <w:szCs w:val="28"/>
        </w:rPr>
        <w:t>организации</w:t>
      </w:r>
      <w:r w:rsidR="00146641" w:rsidRPr="00853EF3">
        <w:rPr>
          <w:rFonts w:ascii="Times New Roman" w:hAnsi="Times New Roman"/>
          <w:sz w:val="28"/>
          <w:szCs w:val="28"/>
        </w:rPr>
        <w:t xml:space="preserve">, </w:t>
      </w:r>
      <w:r w:rsidR="00F6565C" w:rsidRPr="00853EF3">
        <w:rPr>
          <w:rFonts w:ascii="Times New Roman" w:hAnsi="Times New Roman"/>
          <w:sz w:val="28"/>
          <w:szCs w:val="28"/>
        </w:rPr>
        <w:t>частные</w:t>
      </w:r>
      <w:r w:rsidR="00DB3686" w:rsidRPr="00853EF3">
        <w:rPr>
          <w:rFonts w:ascii="Times New Roman" w:hAnsi="Times New Roman"/>
          <w:sz w:val="28"/>
          <w:szCs w:val="28"/>
        </w:rPr>
        <w:t xml:space="preserve"> </w:t>
      </w:r>
      <w:r w:rsidR="009C7C99" w:rsidRPr="00853EF3">
        <w:rPr>
          <w:rFonts w:ascii="Times New Roman" w:hAnsi="Times New Roman"/>
          <w:sz w:val="28"/>
          <w:szCs w:val="28"/>
        </w:rPr>
        <w:t xml:space="preserve">некоммерческие </w:t>
      </w:r>
      <w:r w:rsidR="00146641" w:rsidRPr="00853EF3">
        <w:rPr>
          <w:rFonts w:ascii="Times New Roman" w:hAnsi="Times New Roman"/>
          <w:sz w:val="28"/>
          <w:szCs w:val="28"/>
        </w:rPr>
        <w:t xml:space="preserve">организации, </w:t>
      </w:r>
      <w:r w:rsidR="00237ED4" w:rsidRPr="00853EF3">
        <w:rPr>
          <w:rFonts w:ascii="Times New Roman" w:hAnsi="Times New Roman"/>
          <w:sz w:val="28"/>
          <w:szCs w:val="28"/>
        </w:rPr>
        <w:t xml:space="preserve">индивидуальные предприниматели, осуществляющие образовательную деятельность по </w:t>
      </w:r>
      <w:r w:rsidRPr="00853EF3">
        <w:rPr>
          <w:rFonts w:ascii="Times New Roman" w:hAnsi="Times New Roman"/>
          <w:sz w:val="28"/>
          <w:szCs w:val="28"/>
        </w:rPr>
        <w:t>допол</w:t>
      </w:r>
      <w:r w:rsidR="00237ED4" w:rsidRPr="00853EF3">
        <w:rPr>
          <w:rFonts w:ascii="Times New Roman" w:hAnsi="Times New Roman"/>
          <w:sz w:val="28"/>
          <w:szCs w:val="28"/>
        </w:rPr>
        <w:t>нительным общеобразовательным программам</w:t>
      </w:r>
      <w:r w:rsidRPr="00853EF3">
        <w:rPr>
          <w:rFonts w:ascii="Times New Roman" w:hAnsi="Times New Roman"/>
          <w:sz w:val="28"/>
          <w:szCs w:val="28"/>
        </w:rPr>
        <w:t xml:space="preserve"> в соответствии с лицензией на право осуществления образовательной деятельности на территории Кировской области</w:t>
      </w:r>
      <w:r w:rsidR="00DB3686" w:rsidRPr="00853EF3">
        <w:rPr>
          <w:rFonts w:ascii="Times New Roman" w:hAnsi="Times New Roman"/>
          <w:sz w:val="28"/>
          <w:szCs w:val="28"/>
        </w:rPr>
        <w:t xml:space="preserve"> (далее – </w:t>
      </w:r>
      <w:r w:rsidR="00146641" w:rsidRPr="00853EF3">
        <w:rPr>
          <w:rFonts w:ascii="Times New Roman" w:hAnsi="Times New Roman"/>
          <w:sz w:val="28"/>
          <w:szCs w:val="28"/>
        </w:rPr>
        <w:t>государственн</w:t>
      </w:r>
      <w:r w:rsidR="009C7C99" w:rsidRPr="00853EF3">
        <w:rPr>
          <w:rFonts w:ascii="Times New Roman" w:hAnsi="Times New Roman"/>
          <w:sz w:val="28"/>
          <w:szCs w:val="28"/>
        </w:rPr>
        <w:t>ая</w:t>
      </w:r>
      <w:r w:rsidR="00146641" w:rsidRPr="00853EF3">
        <w:rPr>
          <w:rFonts w:ascii="Times New Roman" w:hAnsi="Times New Roman"/>
          <w:sz w:val="28"/>
          <w:szCs w:val="28"/>
        </w:rPr>
        <w:t xml:space="preserve"> (муниципальн</w:t>
      </w:r>
      <w:r w:rsidR="009C7C99" w:rsidRPr="00853EF3">
        <w:rPr>
          <w:rFonts w:ascii="Times New Roman" w:hAnsi="Times New Roman"/>
          <w:sz w:val="28"/>
          <w:szCs w:val="28"/>
        </w:rPr>
        <w:t>ая</w:t>
      </w:r>
      <w:r w:rsidR="00146641" w:rsidRPr="00853EF3">
        <w:rPr>
          <w:rFonts w:ascii="Times New Roman" w:hAnsi="Times New Roman"/>
          <w:sz w:val="28"/>
          <w:szCs w:val="28"/>
        </w:rPr>
        <w:t xml:space="preserve">) </w:t>
      </w:r>
      <w:r w:rsidR="009C7C99" w:rsidRPr="00853EF3">
        <w:rPr>
          <w:rFonts w:ascii="Times New Roman" w:hAnsi="Times New Roman"/>
          <w:sz w:val="28"/>
          <w:szCs w:val="28"/>
        </w:rPr>
        <w:t>организация</w:t>
      </w:r>
      <w:r w:rsidR="00146641" w:rsidRPr="00853EF3">
        <w:rPr>
          <w:rFonts w:ascii="Times New Roman" w:hAnsi="Times New Roman"/>
          <w:sz w:val="28"/>
          <w:szCs w:val="28"/>
        </w:rPr>
        <w:t>, организаци</w:t>
      </w:r>
      <w:r w:rsidR="00C167F4" w:rsidRPr="00853EF3">
        <w:rPr>
          <w:rFonts w:ascii="Times New Roman" w:hAnsi="Times New Roman"/>
          <w:sz w:val="28"/>
          <w:szCs w:val="28"/>
        </w:rPr>
        <w:t>я</w:t>
      </w:r>
      <w:r w:rsidR="00146641" w:rsidRPr="00853EF3">
        <w:rPr>
          <w:rFonts w:ascii="Times New Roman" w:hAnsi="Times New Roman"/>
          <w:sz w:val="28"/>
          <w:szCs w:val="28"/>
        </w:rPr>
        <w:t xml:space="preserve">, </w:t>
      </w:r>
      <w:r w:rsidR="00DB3686" w:rsidRPr="00853EF3">
        <w:rPr>
          <w:rFonts w:ascii="Times New Roman" w:hAnsi="Times New Roman"/>
          <w:sz w:val="28"/>
          <w:szCs w:val="28"/>
        </w:rPr>
        <w:t>индивидуальный предприниматель)</w:t>
      </w:r>
      <w:r w:rsidR="0081176A" w:rsidRPr="00853EF3">
        <w:rPr>
          <w:rFonts w:ascii="Times New Roman" w:hAnsi="Times New Roman"/>
          <w:sz w:val="28"/>
          <w:szCs w:val="28"/>
        </w:rPr>
        <w:t>;</w:t>
      </w:r>
    </w:p>
    <w:p w:rsidR="0063442B" w:rsidRPr="00853EF3" w:rsidRDefault="0063442B" w:rsidP="0063442B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3EF3">
        <w:rPr>
          <w:rFonts w:ascii="Times New Roman" w:hAnsi="Times New Roman"/>
          <w:sz w:val="28"/>
          <w:szCs w:val="28"/>
        </w:rPr>
        <w:t xml:space="preserve">персонифицированный учет – </w:t>
      </w:r>
      <w:r w:rsidRPr="00853EF3">
        <w:rPr>
          <w:rFonts w:ascii="Times New Roman" w:hAnsi="Times New Roman"/>
          <w:color w:val="000000" w:themeColor="text1"/>
          <w:sz w:val="28"/>
          <w:szCs w:val="28"/>
        </w:rPr>
        <w:t>учет выбора</w:t>
      </w:r>
      <w:r w:rsidRPr="00853EF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53EF3">
        <w:rPr>
          <w:rFonts w:ascii="Times New Roman" w:hAnsi="Times New Roman"/>
          <w:sz w:val="28"/>
          <w:szCs w:val="28"/>
        </w:rPr>
        <w:t xml:space="preserve">детьми (родителями (законными представителями) услуг по дополнительному образованию, оказываемых поставщиками </w:t>
      </w:r>
      <w:r w:rsidR="00A20BE5" w:rsidRPr="00853EF3">
        <w:rPr>
          <w:rFonts w:ascii="Times New Roman" w:hAnsi="Times New Roman"/>
          <w:sz w:val="28"/>
          <w:szCs w:val="28"/>
        </w:rPr>
        <w:t xml:space="preserve">образовательных </w:t>
      </w:r>
      <w:r w:rsidRPr="00853EF3">
        <w:rPr>
          <w:rFonts w:ascii="Times New Roman" w:hAnsi="Times New Roman"/>
          <w:sz w:val="28"/>
          <w:szCs w:val="28"/>
        </w:rPr>
        <w:t xml:space="preserve">услуг по </w:t>
      </w:r>
      <w:r w:rsidR="00A20BE5" w:rsidRPr="00853EF3">
        <w:rPr>
          <w:rFonts w:ascii="Times New Roman" w:hAnsi="Times New Roman"/>
          <w:sz w:val="28"/>
          <w:szCs w:val="28"/>
        </w:rPr>
        <w:t xml:space="preserve">предоставлению </w:t>
      </w:r>
      <w:r w:rsidRPr="00853EF3">
        <w:rPr>
          <w:rFonts w:ascii="Times New Roman" w:hAnsi="Times New Roman"/>
          <w:sz w:val="28"/>
          <w:szCs w:val="28"/>
        </w:rPr>
        <w:t>дополнительно</w:t>
      </w:r>
      <w:r w:rsidR="00A20BE5" w:rsidRPr="00853EF3">
        <w:rPr>
          <w:rFonts w:ascii="Times New Roman" w:hAnsi="Times New Roman"/>
          <w:sz w:val="28"/>
          <w:szCs w:val="28"/>
        </w:rPr>
        <w:t>го</w:t>
      </w:r>
      <w:r w:rsidRPr="00853EF3">
        <w:rPr>
          <w:rFonts w:ascii="Times New Roman" w:hAnsi="Times New Roman"/>
          <w:sz w:val="28"/>
          <w:szCs w:val="28"/>
        </w:rPr>
        <w:t xml:space="preserve"> образовани</w:t>
      </w:r>
      <w:r w:rsidR="00A20BE5" w:rsidRPr="00853EF3">
        <w:rPr>
          <w:rFonts w:ascii="Times New Roman" w:hAnsi="Times New Roman"/>
          <w:sz w:val="28"/>
          <w:szCs w:val="28"/>
        </w:rPr>
        <w:t>я</w:t>
      </w:r>
      <w:r w:rsidRPr="00853EF3">
        <w:rPr>
          <w:rFonts w:ascii="Times New Roman" w:hAnsi="Times New Roman"/>
          <w:sz w:val="28"/>
          <w:szCs w:val="28"/>
        </w:rPr>
        <w:t xml:space="preserve"> на территории Кировской области</w:t>
      </w:r>
      <w:r w:rsidR="00781032" w:rsidRPr="00853EF3">
        <w:rPr>
          <w:rFonts w:ascii="Times New Roman" w:hAnsi="Times New Roman"/>
          <w:sz w:val="28"/>
          <w:szCs w:val="28"/>
        </w:rPr>
        <w:t>, а также получения детьми указанных услуг;</w:t>
      </w:r>
    </w:p>
    <w:p w:rsidR="0052105B" w:rsidRPr="004A0814" w:rsidRDefault="0052105B" w:rsidP="0052105B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3EF3">
        <w:rPr>
          <w:rFonts w:ascii="Times New Roman" w:hAnsi="Times New Roman"/>
          <w:sz w:val="28"/>
          <w:szCs w:val="28"/>
        </w:rPr>
        <w:t xml:space="preserve">региональный навигатор – информационный ресурс Кировской области, обеспечивающий свободный доступ к информации о реализуемых в Кировской области дополнительных общеобразовательных программах; </w:t>
      </w:r>
      <w:r w:rsidRPr="00853EF3">
        <w:rPr>
          <w:rFonts w:ascii="Times New Roman" w:hAnsi="Times New Roman"/>
          <w:sz w:val="28"/>
          <w:szCs w:val="28"/>
        </w:rPr>
        <w:br/>
        <w:t xml:space="preserve">о </w:t>
      </w:r>
      <w:r w:rsidR="00875378" w:rsidRPr="00853EF3">
        <w:rPr>
          <w:rFonts w:ascii="Times New Roman" w:hAnsi="Times New Roman"/>
          <w:sz w:val="28"/>
          <w:szCs w:val="28"/>
        </w:rPr>
        <w:t>поставщиках образовательных услуг по предоставлению дополнительного образования</w:t>
      </w:r>
      <w:r w:rsidRPr="00853EF3">
        <w:rPr>
          <w:rFonts w:ascii="Times New Roman" w:hAnsi="Times New Roman"/>
          <w:sz w:val="28"/>
          <w:szCs w:val="28"/>
        </w:rPr>
        <w:t xml:space="preserve">; обучающихся, зачисленных на обучение по дополнительным общеобразовательным программам; поиск дополнительных общеобразовательных программ и поставщиков </w:t>
      </w:r>
      <w:r w:rsidR="00875378" w:rsidRPr="00853EF3">
        <w:rPr>
          <w:rFonts w:ascii="Times New Roman" w:hAnsi="Times New Roman"/>
          <w:sz w:val="28"/>
          <w:szCs w:val="28"/>
        </w:rPr>
        <w:t>образовательных услуг по предоставлению дополнительного образования</w:t>
      </w:r>
      <w:r w:rsidRPr="00853EF3">
        <w:rPr>
          <w:rFonts w:ascii="Times New Roman" w:hAnsi="Times New Roman"/>
          <w:sz w:val="28"/>
          <w:szCs w:val="28"/>
        </w:rPr>
        <w:t xml:space="preserve">, а также автоматизацию процедур выбора детьми (родителями (законными представителями) услуг по дополнительному образованию и иных процедур в соответствии с </w:t>
      </w:r>
      <w:r w:rsidR="00A20BE5" w:rsidRPr="00853EF3">
        <w:rPr>
          <w:rFonts w:ascii="Times New Roman" w:hAnsi="Times New Roman"/>
          <w:sz w:val="28"/>
          <w:szCs w:val="28"/>
        </w:rPr>
        <w:t>п</w:t>
      </w:r>
      <w:r w:rsidR="00FB3E9E" w:rsidRPr="00853EF3">
        <w:rPr>
          <w:rFonts w:ascii="Times New Roman" w:hAnsi="Times New Roman"/>
          <w:sz w:val="28"/>
          <w:szCs w:val="28"/>
        </w:rPr>
        <w:t xml:space="preserve">равилами персонифицированного финансирования дополнительного образования детей на территории Кировской области, </w:t>
      </w:r>
      <w:r w:rsidR="00A20BE5" w:rsidRPr="00853EF3">
        <w:rPr>
          <w:rFonts w:ascii="Times New Roman" w:hAnsi="Times New Roman"/>
          <w:sz w:val="28"/>
          <w:szCs w:val="28"/>
        </w:rPr>
        <w:t>установленные</w:t>
      </w:r>
      <w:r w:rsidR="00FB3E9E" w:rsidRPr="00853EF3">
        <w:rPr>
          <w:rFonts w:ascii="Times New Roman" w:hAnsi="Times New Roman"/>
          <w:sz w:val="28"/>
          <w:szCs w:val="28"/>
        </w:rPr>
        <w:t xml:space="preserve"> </w:t>
      </w:r>
      <w:r w:rsidR="00FB3E9E" w:rsidRPr="004A0814">
        <w:rPr>
          <w:rFonts w:ascii="Times New Roman" w:hAnsi="Times New Roman"/>
          <w:sz w:val="28"/>
          <w:szCs w:val="28"/>
        </w:rPr>
        <w:lastRenderedPageBreak/>
        <w:t>правовым актом министерства образования Кировской области</w:t>
      </w:r>
      <w:r w:rsidR="00FB3E9E">
        <w:rPr>
          <w:rFonts w:ascii="Times New Roman" w:hAnsi="Times New Roman"/>
          <w:sz w:val="28"/>
          <w:szCs w:val="28"/>
        </w:rPr>
        <w:t xml:space="preserve"> (далее – Правила ПФДО)</w:t>
      </w:r>
      <w:r w:rsidRPr="004A0814">
        <w:rPr>
          <w:rFonts w:ascii="Times New Roman" w:hAnsi="Times New Roman"/>
          <w:sz w:val="28"/>
          <w:szCs w:val="28"/>
        </w:rPr>
        <w:t>;</w:t>
      </w:r>
    </w:p>
    <w:p w:rsidR="001C09C4" w:rsidRPr="004A0814" w:rsidRDefault="00144D0A" w:rsidP="00F6731F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сертификат дополнительного образования – электронная реестровая запись </w:t>
      </w:r>
      <w:r w:rsidR="0063442B" w:rsidRPr="004A0814">
        <w:rPr>
          <w:rFonts w:ascii="Times New Roman" w:hAnsi="Times New Roman"/>
          <w:sz w:val="28"/>
          <w:szCs w:val="28"/>
        </w:rPr>
        <w:t>в региональном навигаторе</w:t>
      </w:r>
      <w:r w:rsidR="002561EA" w:rsidRPr="004A0814">
        <w:rPr>
          <w:rFonts w:ascii="Times New Roman" w:hAnsi="Times New Roman"/>
          <w:sz w:val="28"/>
          <w:szCs w:val="28"/>
        </w:rPr>
        <w:t>,</w:t>
      </w:r>
      <w:r w:rsidRPr="004A0814">
        <w:rPr>
          <w:rFonts w:ascii="Times New Roman" w:hAnsi="Times New Roman"/>
          <w:sz w:val="28"/>
          <w:szCs w:val="28"/>
        </w:rPr>
        <w:t xml:space="preserve"> удостоверяющая возможность </w:t>
      </w:r>
      <w:r w:rsidR="00B212B1" w:rsidRPr="004A0814">
        <w:rPr>
          <w:rFonts w:ascii="Times New Roman" w:hAnsi="Times New Roman"/>
          <w:sz w:val="28"/>
          <w:szCs w:val="28"/>
        </w:rPr>
        <w:t>получения</w:t>
      </w:r>
      <w:r w:rsidR="001C09C4" w:rsidRPr="004A0814">
        <w:rPr>
          <w:rFonts w:ascii="Times New Roman" w:hAnsi="Times New Roman"/>
          <w:sz w:val="28"/>
          <w:szCs w:val="28"/>
        </w:rPr>
        <w:t xml:space="preserve"> выбираемой </w:t>
      </w:r>
      <w:r w:rsidR="0063442B" w:rsidRPr="004A0814">
        <w:rPr>
          <w:rFonts w:ascii="Times New Roman" w:hAnsi="Times New Roman"/>
          <w:sz w:val="28"/>
          <w:szCs w:val="28"/>
        </w:rPr>
        <w:t>детьми (родителями (законными представителями)</w:t>
      </w:r>
      <w:r w:rsidR="001C09C4" w:rsidRPr="004A0814">
        <w:rPr>
          <w:rFonts w:ascii="Times New Roman" w:hAnsi="Times New Roman"/>
          <w:sz w:val="28"/>
          <w:szCs w:val="28"/>
        </w:rPr>
        <w:t xml:space="preserve"> </w:t>
      </w:r>
      <w:r w:rsidR="0046663E" w:rsidRPr="004A0814">
        <w:rPr>
          <w:rFonts w:ascii="Times New Roman" w:hAnsi="Times New Roman"/>
          <w:sz w:val="28"/>
          <w:szCs w:val="28"/>
        </w:rPr>
        <w:t xml:space="preserve">услуги по дополнительному образованию </w:t>
      </w:r>
      <w:r w:rsidR="001C09C4" w:rsidRPr="004A0814">
        <w:rPr>
          <w:rFonts w:ascii="Times New Roman" w:hAnsi="Times New Roman"/>
          <w:sz w:val="28"/>
          <w:szCs w:val="28"/>
        </w:rPr>
        <w:t>за счет средств соответствующего бюджета.</w:t>
      </w:r>
      <w:r w:rsidR="0015155F" w:rsidRPr="004A0814">
        <w:rPr>
          <w:rFonts w:ascii="Times New Roman" w:hAnsi="Times New Roman"/>
          <w:sz w:val="28"/>
          <w:szCs w:val="28"/>
        </w:rPr>
        <w:t xml:space="preserve"> </w:t>
      </w:r>
      <w:r w:rsidR="001C09C4" w:rsidRPr="004A0814">
        <w:rPr>
          <w:rFonts w:ascii="Times New Roman" w:hAnsi="Times New Roman"/>
          <w:sz w:val="28"/>
          <w:szCs w:val="28"/>
        </w:rPr>
        <w:t>Сертификат</w:t>
      </w:r>
      <w:r w:rsidR="00A52953" w:rsidRPr="004A0814">
        <w:rPr>
          <w:rFonts w:ascii="Times New Roman" w:hAnsi="Times New Roman"/>
          <w:sz w:val="28"/>
          <w:szCs w:val="28"/>
        </w:rPr>
        <w:t>у</w:t>
      </w:r>
      <w:r w:rsidR="001C09C4" w:rsidRPr="004A0814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="00A52953" w:rsidRPr="004A0814">
        <w:rPr>
          <w:rFonts w:ascii="Times New Roman" w:hAnsi="Times New Roman"/>
          <w:sz w:val="28"/>
          <w:szCs w:val="28"/>
        </w:rPr>
        <w:t>присваивается один из следующих статусов</w:t>
      </w:r>
      <w:r w:rsidR="001C09C4" w:rsidRPr="004A0814">
        <w:rPr>
          <w:rFonts w:ascii="Times New Roman" w:hAnsi="Times New Roman"/>
          <w:sz w:val="28"/>
          <w:szCs w:val="28"/>
        </w:rPr>
        <w:t>:</w:t>
      </w:r>
    </w:p>
    <w:p w:rsidR="001C09C4" w:rsidRPr="004A0814" w:rsidRDefault="001C09C4" w:rsidP="00F6731F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сертификат учета – </w:t>
      </w:r>
      <w:r w:rsidR="001730CD" w:rsidRPr="004A0814">
        <w:rPr>
          <w:rFonts w:ascii="Times New Roman" w:hAnsi="Times New Roman"/>
          <w:sz w:val="28"/>
          <w:szCs w:val="28"/>
        </w:rPr>
        <w:t xml:space="preserve">статус сертификата дополнительного образования, предусматривающий возможность его использования для обучения по </w:t>
      </w:r>
      <w:r w:rsidR="004A732C" w:rsidRPr="004A0814">
        <w:rPr>
          <w:rFonts w:ascii="Times New Roman" w:hAnsi="Times New Roman"/>
          <w:sz w:val="28"/>
          <w:szCs w:val="28"/>
        </w:rPr>
        <w:t xml:space="preserve">дополнительным общеобразовательным </w:t>
      </w:r>
      <w:r w:rsidR="001730CD" w:rsidRPr="004A0814">
        <w:rPr>
          <w:rFonts w:ascii="Times New Roman" w:hAnsi="Times New Roman"/>
          <w:sz w:val="28"/>
          <w:szCs w:val="28"/>
        </w:rPr>
        <w:t xml:space="preserve">программам, </w:t>
      </w:r>
      <w:r w:rsidR="00B212B1" w:rsidRPr="004A0814">
        <w:rPr>
          <w:rFonts w:ascii="Times New Roman" w:hAnsi="Times New Roman"/>
          <w:sz w:val="28"/>
          <w:szCs w:val="28"/>
        </w:rPr>
        <w:t xml:space="preserve">финансовое обеспечение которых осуществляется за счет средств </w:t>
      </w:r>
      <w:r w:rsidR="0046663E" w:rsidRPr="004A0814">
        <w:rPr>
          <w:rFonts w:ascii="Times New Roman" w:hAnsi="Times New Roman"/>
          <w:sz w:val="28"/>
          <w:szCs w:val="28"/>
        </w:rPr>
        <w:t xml:space="preserve">соответствующего бюджета </w:t>
      </w:r>
      <w:r w:rsidR="00B212B1" w:rsidRPr="004A0814">
        <w:rPr>
          <w:rFonts w:ascii="Times New Roman" w:hAnsi="Times New Roman"/>
          <w:sz w:val="28"/>
          <w:szCs w:val="28"/>
        </w:rPr>
        <w:t xml:space="preserve">на оказание </w:t>
      </w:r>
      <w:r w:rsidR="008C1A6F" w:rsidRPr="004A0814">
        <w:rPr>
          <w:rFonts w:ascii="Times New Roman" w:hAnsi="Times New Roman"/>
          <w:sz w:val="28"/>
          <w:szCs w:val="28"/>
        </w:rPr>
        <w:t>государственного (муниципального</w:t>
      </w:r>
      <w:r w:rsidR="005A5B57">
        <w:rPr>
          <w:rFonts w:ascii="Times New Roman" w:hAnsi="Times New Roman"/>
          <w:sz w:val="28"/>
          <w:szCs w:val="28"/>
        </w:rPr>
        <w:t>) задания</w:t>
      </w:r>
      <w:r w:rsidR="004A732C" w:rsidRPr="004A0814">
        <w:rPr>
          <w:rFonts w:ascii="Times New Roman" w:hAnsi="Times New Roman"/>
          <w:sz w:val="28"/>
          <w:szCs w:val="28"/>
        </w:rPr>
        <w:t>;</w:t>
      </w:r>
    </w:p>
    <w:p w:rsidR="001730CD" w:rsidRPr="004A0814" w:rsidRDefault="001730CD" w:rsidP="00F6731F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>сертификат персонифицированного финансирования – статус сертификата дополнительного</w:t>
      </w:r>
      <w:r w:rsidR="000E4A8C" w:rsidRPr="004A0814">
        <w:rPr>
          <w:rFonts w:ascii="Times New Roman" w:hAnsi="Times New Roman"/>
          <w:sz w:val="28"/>
          <w:szCs w:val="28"/>
        </w:rPr>
        <w:t xml:space="preserve"> образования, предусматривающий возможность его использования</w:t>
      </w:r>
      <w:r w:rsidR="00B9680B" w:rsidRPr="004A0814">
        <w:rPr>
          <w:rFonts w:ascii="Times New Roman" w:hAnsi="Times New Roman"/>
          <w:sz w:val="28"/>
          <w:szCs w:val="28"/>
        </w:rPr>
        <w:t xml:space="preserve"> для обучения </w:t>
      </w:r>
      <w:r w:rsidR="00B9680B" w:rsidRPr="00F87776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5A5B57" w:rsidRPr="00F87776">
        <w:rPr>
          <w:rFonts w:ascii="Times New Roman" w:hAnsi="Times New Roman"/>
          <w:color w:val="000000" w:themeColor="text1"/>
          <w:sz w:val="28"/>
          <w:szCs w:val="28"/>
        </w:rPr>
        <w:t>сертифицированным программам</w:t>
      </w:r>
      <w:r w:rsidR="00B9680B" w:rsidRPr="00F8777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9680B" w:rsidRPr="004A0814">
        <w:rPr>
          <w:rFonts w:ascii="Times New Roman" w:hAnsi="Times New Roman"/>
          <w:sz w:val="28"/>
          <w:szCs w:val="28"/>
        </w:rPr>
        <w:t xml:space="preserve"> финансовое обеспечение которых осуществляется</w:t>
      </w:r>
      <w:r w:rsidR="00574676" w:rsidRPr="004A0814">
        <w:rPr>
          <w:rFonts w:ascii="Times New Roman" w:hAnsi="Times New Roman"/>
          <w:sz w:val="28"/>
          <w:szCs w:val="28"/>
        </w:rPr>
        <w:t xml:space="preserve"> </w:t>
      </w:r>
      <w:r w:rsidR="005F6892" w:rsidRPr="004A0814">
        <w:rPr>
          <w:rFonts w:ascii="Times New Roman" w:hAnsi="Times New Roman"/>
          <w:sz w:val="28"/>
          <w:szCs w:val="28"/>
        </w:rPr>
        <w:t xml:space="preserve">за счет </w:t>
      </w:r>
      <w:r w:rsidR="00574676" w:rsidRPr="004A0814">
        <w:rPr>
          <w:rFonts w:ascii="Times New Roman" w:hAnsi="Times New Roman"/>
          <w:sz w:val="28"/>
          <w:szCs w:val="28"/>
        </w:rPr>
        <w:t xml:space="preserve">средств </w:t>
      </w:r>
      <w:r w:rsidR="005F6892" w:rsidRPr="004A0814">
        <w:rPr>
          <w:rFonts w:ascii="Times New Roman" w:hAnsi="Times New Roman"/>
          <w:sz w:val="28"/>
          <w:szCs w:val="28"/>
        </w:rPr>
        <w:t>соотв</w:t>
      </w:r>
      <w:r w:rsidR="00574676" w:rsidRPr="004A0814">
        <w:rPr>
          <w:rFonts w:ascii="Times New Roman" w:hAnsi="Times New Roman"/>
          <w:sz w:val="28"/>
          <w:szCs w:val="28"/>
        </w:rPr>
        <w:t xml:space="preserve">етствующего </w:t>
      </w:r>
      <w:r w:rsidR="005F6892" w:rsidRPr="004A0814">
        <w:rPr>
          <w:rFonts w:ascii="Times New Roman" w:hAnsi="Times New Roman"/>
          <w:sz w:val="28"/>
          <w:szCs w:val="28"/>
        </w:rPr>
        <w:t>местного бюджета</w:t>
      </w:r>
      <w:r w:rsidR="0063442B" w:rsidRPr="004A0814">
        <w:rPr>
          <w:rFonts w:ascii="Times New Roman" w:hAnsi="Times New Roman"/>
          <w:sz w:val="28"/>
          <w:szCs w:val="28"/>
        </w:rPr>
        <w:t>;</w:t>
      </w:r>
    </w:p>
    <w:p w:rsidR="0052105B" w:rsidRPr="004A0814" w:rsidRDefault="0052105B" w:rsidP="0052105B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система персонифицированного финансирования дополнительного образования детей (далее – система ПФДО) – это система, предусматривающая возможность предоставления услуг по дополнительному образованию, </w:t>
      </w:r>
      <w:r w:rsidRPr="00F87776">
        <w:rPr>
          <w:rFonts w:ascii="Times New Roman" w:hAnsi="Times New Roman"/>
          <w:sz w:val="28"/>
          <w:szCs w:val="28"/>
        </w:rPr>
        <w:t xml:space="preserve">оказываемых </w:t>
      </w:r>
      <w:r w:rsidR="005A5B57" w:rsidRPr="00F87776">
        <w:rPr>
          <w:rFonts w:ascii="Times New Roman" w:hAnsi="Times New Roman"/>
          <w:sz w:val="28"/>
          <w:szCs w:val="28"/>
        </w:rPr>
        <w:t xml:space="preserve">поставщиками </w:t>
      </w:r>
      <w:r w:rsidR="009C7C99">
        <w:rPr>
          <w:rFonts w:ascii="Times New Roman" w:hAnsi="Times New Roman"/>
          <w:sz w:val="28"/>
          <w:szCs w:val="28"/>
        </w:rPr>
        <w:t xml:space="preserve">образовательных </w:t>
      </w:r>
      <w:r w:rsidR="005A5B57" w:rsidRPr="00F87776">
        <w:rPr>
          <w:rFonts w:ascii="Times New Roman" w:hAnsi="Times New Roman"/>
          <w:sz w:val="28"/>
          <w:szCs w:val="28"/>
        </w:rPr>
        <w:t>услуг</w:t>
      </w:r>
      <w:r w:rsidRPr="00F87776">
        <w:rPr>
          <w:rFonts w:ascii="Times New Roman" w:hAnsi="Times New Roman"/>
          <w:sz w:val="28"/>
          <w:szCs w:val="28"/>
        </w:rPr>
        <w:t xml:space="preserve"> по </w:t>
      </w:r>
      <w:r w:rsidR="009C7C99">
        <w:rPr>
          <w:rFonts w:ascii="Times New Roman" w:hAnsi="Times New Roman"/>
          <w:sz w:val="28"/>
          <w:szCs w:val="28"/>
        </w:rPr>
        <w:t xml:space="preserve">предоставлению </w:t>
      </w:r>
      <w:r w:rsidR="00781032" w:rsidRPr="00F87776">
        <w:rPr>
          <w:rFonts w:ascii="Times New Roman" w:hAnsi="Times New Roman"/>
          <w:sz w:val="28"/>
          <w:szCs w:val="28"/>
        </w:rPr>
        <w:t>дополнительно</w:t>
      </w:r>
      <w:r w:rsidR="009C7C99">
        <w:rPr>
          <w:rFonts w:ascii="Times New Roman" w:hAnsi="Times New Roman"/>
          <w:sz w:val="28"/>
          <w:szCs w:val="28"/>
        </w:rPr>
        <w:t>го</w:t>
      </w:r>
      <w:r w:rsidR="00781032" w:rsidRPr="00F87776">
        <w:rPr>
          <w:rFonts w:ascii="Times New Roman" w:hAnsi="Times New Roman"/>
          <w:sz w:val="28"/>
          <w:szCs w:val="28"/>
        </w:rPr>
        <w:t xml:space="preserve"> образовани</w:t>
      </w:r>
      <w:r w:rsidR="009C7C99">
        <w:rPr>
          <w:rFonts w:ascii="Times New Roman" w:hAnsi="Times New Roman"/>
          <w:sz w:val="28"/>
          <w:szCs w:val="28"/>
        </w:rPr>
        <w:t>я</w:t>
      </w:r>
      <w:r w:rsidR="00781032" w:rsidRPr="00F87776">
        <w:rPr>
          <w:rFonts w:ascii="Times New Roman" w:hAnsi="Times New Roman"/>
          <w:sz w:val="28"/>
          <w:szCs w:val="28"/>
        </w:rPr>
        <w:t xml:space="preserve"> по </w:t>
      </w:r>
      <w:r w:rsidRPr="00F87776">
        <w:rPr>
          <w:rFonts w:ascii="Times New Roman" w:hAnsi="Times New Roman"/>
          <w:sz w:val="28"/>
          <w:szCs w:val="28"/>
        </w:rPr>
        <w:t xml:space="preserve">сертификатам дополнительного образования </w:t>
      </w:r>
      <w:r w:rsidR="002D4E03" w:rsidRPr="00F87776">
        <w:rPr>
          <w:rFonts w:ascii="Times New Roman" w:hAnsi="Times New Roman"/>
          <w:sz w:val="28"/>
          <w:szCs w:val="28"/>
        </w:rPr>
        <w:t>за счет средств соответствующих бюджетов</w:t>
      </w:r>
      <w:r w:rsidRPr="00F87776">
        <w:rPr>
          <w:rFonts w:ascii="Times New Roman" w:hAnsi="Times New Roman"/>
          <w:sz w:val="28"/>
          <w:szCs w:val="28"/>
        </w:rPr>
        <w:t>;</w:t>
      </w:r>
    </w:p>
    <w:p w:rsidR="00AE5E33" w:rsidRPr="004A0814" w:rsidRDefault="00AE5E33" w:rsidP="00AE5E33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>сертифицированные программы – дополнительные общеобразовательные программы</w:t>
      </w:r>
      <w:r w:rsidR="00F87776">
        <w:rPr>
          <w:rFonts w:ascii="Times New Roman" w:hAnsi="Times New Roman"/>
          <w:sz w:val="28"/>
          <w:szCs w:val="28"/>
        </w:rPr>
        <w:t xml:space="preserve"> (отдельные части </w:t>
      </w:r>
      <w:r w:rsidR="00F87776" w:rsidRPr="004A0814">
        <w:rPr>
          <w:rFonts w:ascii="Times New Roman" w:hAnsi="Times New Roman"/>
          <w:sz w:val="28"/>
          <w:szCs w:val="28"/>
        </w:rPr>
        <w:t>дополнительны</w:t>
      </w:r>
      <w:r w:rsidR="00F87776">
        <w:rPr>
          <w:rFonts w:ascii="Times New Roman" w:hAnsi="Times New Roman"/>
          <w:sz w:val="28"/>
          <w:szCs w:val="28"/>
        </w:rPr>
        <w:t>х</w:t>
      </w:r>
      <w:r w:rsidR="00F87776" w:rsidRPr="004A0814">
        <w:rPr>
          <w:rFonts w:ascii="Times New Roman" w:hAnsi="Times New Roman"/>
          <w:sz w:val="28"/>
          <w:szCs w:val="28"/>
        </w:rPr>
        <w:t xml:space="preserve"> общеобразовательны</w:t>
      </w:r>
      <w:r w:rsidR="00F87776">
        <w:rPr>
          <w:rFonts w:ascii="Times New Roman" w:hAnsi="Times New Roman"/>
          <w:sz w:val="28"/>
          <w:szCs w:val="28"/>
        </w:rPr>
        <w:t>х программ)</w:t>
      </w:r>
      <w:r w:rsidRPr="004A0814">
        <w:rPr>
          <w:rFonts w:ascii="Times New Roman" w:hAnsi="Times New Roman"/>
          <w:sz w:val="28"/>
          <w:szCs w:val="28"/>
        </w:rPr>
        <w:t xml:space="preserve">, </w:t>
      </w:r>
      <w:r w:rsidRPr="00F87776">
        <w:rPr>
          <w:rFonts w:ascii="Times New Roman" w:hAnsi="Times New Roman"/>
          <w:sz w:val="28"/>
          <w:szCs w:val="28"/>
        </w:rPr>
        <w:t xml:space="preserve">реализуемые </w:t>
      </w:r>
      <w:r w:rsidR="005A5B57" w:rsidRPr="00F87776">
        <w:rPr>
          <w:rFonts w:ascii="Times New Roman" w:hAnsi="Times New Roman"/>
          <w:sz w:val="28"/>
          <w:szCs w:val="28"/>
        </w:rPr>
        <w:t xml:space="preserve">государственными (муниципальными) </w:t>
      </w:r>
      <w:r w:rsidR="009C7C99">
        <w:rPr>
          <w:rFonts w:ascii="Times New Roman" w:hAnsi="Times New Roman"/>
          <w:sz w:val="28"/>
          <w:szCs w:val="28"/>
        </w:rPr>
        <w:t>организациями</w:t>
      </w:r>
      <w:r w:rsidR="005A5B57" w:rsidRPr="00F87776">
        <w:rPr>
          <w:rFonts w:ascii="Times New Roman" w:hAnsi="Times New Roman"/>
          <w:sz w:val="28"/>
          <w:szCs w:val="28"/>
        </w:rPr>
        <w:t xml:space="preserve"> сверх установленного государственного (муниципального) задания, </w:t>
      </w:r>
      <w:r w:rsidRPr="00F87776">
        <w:rPr>
          <w:rFonts w:ascii="Times New Roman" w:hAnsi="Times New Roman"/>
          <w:sz w:val="28"/>
          <w:szCs w:val="28"/>
        </w:rPr>
        <w:t>организациями, индивидуаль</w:t>
      </w:r>
      <w:r w:rsidR="005A5B57" w:rsidRPr="00F87776">
        <w:rPr>
          <w:rFonts w:ascii="Times New Roman" w:hAnsi="Times New Roman"/>
          <w:sz w:val="28"/>
          <w:szCs w:val="28"/>
        </w:rPr>
        <w:t xml:space="preserve">ными </w:t>
      </w:r>
      <w:r w:rsidR="009C7C99">
        <w:rPr>
          <w:rFonts w:ascii="Times New Roman" w:hAnsi="Times New Roman"/>
          <w:sz w:val="28"/>
          <w:szCs w:val="28"/>
        </w:rPr>
        <w:lastRenderedPageBreak/>
        <w:t xml:space="preserve">предпринимателями </w:t>
      </w:r>
      <w:r w:rsidRPr="00F87776">
        <w:rPr>
          <w:rFonts w:ascii="Times New Roman" w:hAnsi="Times New Roman"/>
          <w:sz w:val="28"/>
          <w:szCs w:val="28"/>
        </w:rPr>
        <w:t>з</w:t>
      </w:r>
      <w:r w:rsidRPr="004A0814">
        <w:rPr>
          <w:rFonts w:ascii="Times New Roman" w:hAnsi="Times New Roman"/>
          <w:sz w:val="28"/>
          <w:szCs w:val="28"/>
        </w:rPr>
        <w:t xml:space="preserve">а счет средств соответствующих местных бюджетов, прошедшие добровольную сертификацию, осуществляемую оператором персонифицированного финансирования дополнительного образования детей в соответствии с  </w:t>
      </w:r>
      <w:r w:rsidR="00FB3E9E">
        <w:rPr>
          <w:rFonts w:ascii="Times New Roman" w:hAnsi="Times New Roman"/>
          <w:sz w:val="28"/>
          <w:szCs w:val="28"/>
        </w:rPr>
        <w:t>П</w:t>
      </w:r>
      <w:r w:rsidRPr="004A0814">
        <w:rPr>
          <w:rFonts w:ascii="Times New Roman" w:hAnsi="Times New Roman"/>
          <w:sz w:val="28"/>
          <w:szCs w:val="28"/>
        </w:rPr>
        <w:t>равила</w:t>
      </w:r>
      <w:r w:rsidR="00FB3E9E">
        <w:rPr>
          <w:rFonts w:ascii="Times New Roman" w:hAnsi="Times New Roman"/>
          <w:sz w:val="28"/>
          <w:szCs w:val="28"/>
        </w:rPr>
        <w:t>ми</w:t>
      </w:r>
      <w:r w:rsidRPr="004A0814">
        <w:rPr>
          <w:rFonts w:ascii="Times New Roman" w:hAnsi="Times New Roman"/>
          <w:sz w:val="28"/>
          <w:szCs w:val="28"/>
        </w:rPr>
        <w:t xml:space="preserve"> ПФДО;</w:t>
      </w:r>
    </w:p>
    <w:p w:rsidR="00980895" w:rsidRPr="004A0814" w:rsidRDefault="008C1A6F" w:rsidP="00980895">
      <w:pPr>
        <w:pStyle w:val="-11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реестр сертификатов дополнительного образования  – </w:t>
      </w:r>
      <w:r w:rsidR="00A65A4B" w:rsidRPr="004A0814">
        <w:rPr>
          <w:rFonts w:ascii="Times New Roman" w:hAnsi="Times New Roman"/>
          <w:sz w:val="28"/>
          <w:szCs w:val="28"/>
        </w:rPr>
        <w:t>система записей (учета) сертификатов дополнительного образования в электронной форме</w:t>
      </w:r>
      <w:r w:rsidR="003E6DBC" w:rsidRPr="004A0814">
        <w:rPr>
          <w:rFonts w:ascii="Times New Roman" w:hAnsi="Times New Roman"/>
          <w:sz w:val="28"/>
          <w:szCs w:val="28"/>
        </w:rPr>
        <w:t xml:space="preserve">, осуществляемая </w:t>
      </w:r>
      <w:r w:rsidR="00052F74" w:rsidRPr="004A0814">
        <w:rPr>
          <w:rFonts w:ascii="Times New Roman" w:hAnsi="Times New Roman"/>
          <w:sz w:val="28"/>
          <w:szCs w:val="28"/>
        </w:rPr>
        <w:t>в региональном навигаторе</w:t>
      </w:r>
      <w:r w:rsidR="0052105B" w:rsidRPr="004A0814">
        <w:rPr>
          <w:rFonts w:ascii="Times New Roman" w:hAnsi="Times New Roman"/>
          <w:sz w:val="28"/>
          <w:szCs w:val="28"/>
        </w:rPr>
        <w:t xml:space="preserve"> </w:t>
      </w:r>
      <w:r w:rsidR="00052F74" w:rsidRPr="004A0814">
        <w:rPr>
          <w:rFonts w:ascii="Times New Roman" w:hAnsi="Times New Roman"/>
          <w:sz w:val="28"/>
          <w:szCs w:val="28"/>
        </w:rPr>
        <w:t>с ц</w:t>
      </w:r>
      <w:r w:rsidR="00815C06" w:rsidRPr="004A0814">
        <w:rPr>
          <w:rFonts w:ascii="Times New Roman" w:hAnsi="Times New Roman"/>
          <w:sz w:val="28"/>
          <w:szCs w:val="28"/>
        </w:rPr>
        <w:t>елью учет</w:t>
      </w:r>
      <w:r w:rsidR="00052F74" w:rsidRPr="004A0814">
        <w:rPr>
          <w:rFonts w:ascii="Times New Roman" w:hAnsi="Times New Roman"/>
          <w:sz w:val="28"/>
          <w:szCs w:val="28"/>
        </w:rPr>
        <w:t>а</w:t>
      </w:r>
      <w:r w:rsidR="00815C06" w:rsidRPr="004A0814">
        <w:rPr>
          <w:rFonts w:ascii="Times New Roman" w:hAnsi="Times New Roman"/>
          <w:sz w:val="28"/>
          <w:szCs w:val="28"/>
        </w:rPr>
        <w:t xml:space="preserve"> </w:t>
      </w:r>
      <w:r w:rsidR="00736344" w:rsidRPr="00F87776">
        <w:rPr>
          <w:rFonts w:ascii="Times New Roman" w:hAnsi="Times New Roman"/>
          <w:sz w:val="28"/>
          <w:szCs w:val="28"/>
        </w:rPr>
        <w:t>детей</w:t>
      </w:r>
      <w:r w:rsidR="00781032" w:rsidRPr="00F87776">
        <w:rPr>
          <w:rFonts w:ascii="Times New Roman" w:hAnsi="Times New Roman"/>
          <w:sz w:val="28"/>
          <w:szCs w:val="28"/>
        </w:rPr>
        <w:t xml:space="preserve"> – участников системы ПФДО</w:t>
      </w:r>
      <w:r w:rsidR="00815C06" w:rsidRPr="00F87776">
        <w:rPr>
          <w:rFonts w:ascii="Times New Roman" w:hAnsi="Times New Roman"/>
          <w:sz w:val="28"/>
          <w:szCs w:val="28"/>
        </w:rPr>
        <w:t>,</w:t>
      </w:r>
      <w:r w:rsidR="00815C06" w:rsidRPr="004A0814">
        <w:rPr>
          <w:rFonts w:ascii="Times New Roman" w:hAnsi="Times New Roman"/>
          <w:sz w:val="28"/>
          <w:szCs w:val="28"/>
        </w:rPr>
        <w:t xml:space="preserve"> осваивающих </w:t>
      </w:r>
      <w:r w:rsidR="00736344" w:rsidRPr="004A0814">
        <w:rPr>
          <w:rFonts w:ascii="Times New Roman" w:hAnsi="Times New Roman"/>
          <w:sz w:val="28"/>
          <w:szCs w:val="28"/>
        </w:rPr>
        <w:t>дополнительные общеобразовательные программы</w:t>
      </w:r>
      <w:r w:rsidR="009C7C99">
        <w:rPr>
          <w:rFonts w:ascii="Times New Roman" w:hAnsi="Times New Roman"/>
          <w:sz w:val="28"/>
          <w:szCs w:val="28"/>
        </w:rPr>
        <w:t xml:space="preserve"> </w:t>
      </w:r>
      <w:r w:rsidR="009C7C99" w:rsidRPr="004A0814">
        <w:rPr>
          <w:rFonts w:ascii="Times New Roman" w:hAnsi="Times New Roman"/>
          <w:sz w:val="28"/>
          <w:szCs w:val="28"/>
        </w:rPr>
        <w:t>(далее – реестр сертификатов)</w:t>
      </w:r>
      <w:r w:rsidR="00736344" w:rsidRPr="004A0814">
        <w:rPr>
          <w:rFonts w:ascii="Times New Roman" w:hAnsi="Times New Roman"/>
          <w:sz w:val="28"/>
          <w:szCs w:val="28"/>
        </w:rPr>
        <w:t>;</w:t>
      </w:r>
    </w:p>
    <w:p w:rsidR="00466858" w:rsidRPr="004A0814" w:rsidRDefault="00466858" w:rsidP="00980895">
      <w:pPr>
        <w:pStyle w:val="-11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реестр поставщиков </w:t>
      </w:r>
      <w:r w:rsidR="004818E4">
        <w:rPr>
          <w:rFonts w:ascii="Times New Roman" w:hAnsi="Times New Roman"/>
          <w:sz w:val="28"/>
          <w:szCs w:val="28"/>
        </w:rPr>
        <w:t xml:space="preserve">образовательных </w:t>
      </w:r>
      <w:r w:rsidR="00052F74" w:rsidRPr="004A0814">
        <w:rPr>
          <w:rFonts w:ascii="Times New Roman" w:hAnsi="Times New Roman"/>
          <w:sz w:val="28"/>
          <w:szCs w:val="28"/>
        </w:rPr>
        <w:t xml:space="preserve">услуг по </w:t>
      </w:r>
      <w:r w:rsidR="004818E4">
        <w:rPr>
          <w:rFonts w:ascii="Times New Roman" w:hAnsi="Times New Roman"/>
          <w:sz w:val="28"/>
          <w:szCs w:val="28"/>
        </w:rPr>
        <w:t xml:space="preserve">предоставлению </w:t>
      </w:r>
      <w:r w:rsidR="00052F74" w:rsidRPr="004A0814">
        <w:rPr>
          <w:rFonts w:ascii="Times New Roman" w:hAnsi="Times New Roman"/>
          <w:sz w:val="28"/>
          <w:szCs w:val="28"/>
        </w:rPr>
        <w:t>дополнительно</w:t>
      </w:r>
      <w:r w:rsidR="004818E4">
        <w:rPr>
          <w:rFonts w:ascii="Times New Roman" w:hAnsi="Times New Roman"/>
          <w:sz w:val="28"/>
          <w:szCs w:val="28"/>
        </w:rPr>
        <w:t>го</w:t>
      </w:r>
      <w:r w:rsidR="00052F74" w:rsidRPr="004A0814">
        <w:rPr>
          <w:rFonts w:ascii="Times New Roman" w:hAnsi="Times New Roman"/>
          <w:sz w:val="28"/>
          <w:szCs w:val="28"/>
        </w:rPr>
        <w:t xml:space="preserve"> образовани</w:t>
      </w:r>
      <w:r w:rsidR="004818E4">
        <w:rPr>
          <w:rFonts w:ascii="Times New Roman" w:hAnsi="Times New Roman"/>
          <w:sz w:val="28"/>
          <w:szCs w:val="28"/>
        </w:rPr>
        <w:t>я</w:t>
      </w:r>
      <w:r w:rsidRPr="004A0814">
        <w:rPr>
          <w:rFonts w:ascii="Times New Roman" w:hAnsi="Times New Roman"/>
          <w:sz w:val="28"/>
          <w:szCs w:val="28"/>
        </w:rPr>
        <w:t xml:space="preserve">  – </w:t>
      </w:r>
      <w:r w:rsidR="00A65A4B" w:rsidRPr="004A0814">
        <w:rPr>
          <w:rFonts w:ascii="Times New Roman" w:hAnsi="Times New Roman"/>
          <w:sz w:val="28"/>
          <w:szCs w:val="28"/>
        </w:rPr>
        <w:t>система записей (учета)</w:t>
      </w:r>
      <w:r w:rsidRPr="004A0814">
        <w:rPr>
          <w:rFonts w:ascii="Times New Roman" w:hAnsi="Times New Roman"/>
          <w:sz w:val="28"/>
          <w:szCs w:val="28"/>
        </w:rPr>
        <w:t xml:space="preserve"> поставщиков</w:t>
      </w:r>
      <w:r w:rsidR="00F1317B" w:rsidRPr="004A0814">
        <w:rPr>
          <w:rFonts w:ascii="Times New Roman" w:hAnsi="Times New Roman"/>
          <w:sz w:val="28"/>
          <w:szCs w:val="28"/>
        </w:rPr>
        <w:t xml:space="preserve"> </w:t>
      </w:r>
      <w:r w:rsidR="004818E4">
        <w:rPr>
          <w:rFonts w:ascii="Times New Roman" w:hAnsi="Times New Roman"/>
          <w:sz w:val="28"/>
          <w:szCs w:val="28"/>
        </w:rPr>
        <w:t xml:space="preserve">образовательных </w:t>
      </w:r>
      <w:r w:rsidR="004818E4" w:rsidRPr="004A0814">
        <w:rPr>
          <w:rFonts w:ascii="Times New Roman" w:hAnsi="Times New Roman"/>
          <w:sz w:val="28"/>
          <w:szCs w:val="28"/>
        </w:rPr>
        <w:t xml:space="preserve">услуг по </w:t>
      </w:r>
      <w:r w:rsidR="004818E4">
        <w:rPr>
          <w:rFonts w:ascii="Times New Roman" w:hAnsi="Times New Roman"/>
          <w:sz w:val="28"/>
          <w:szCs w:val="28"/>
        </w:rPr>
        <w:t xml:space="preserve">предоставлению </w:t>
      </w:r>
      <w:r w:rsidR="004818E4" w:rsidRPr="004A0814">
        <w:rPr>
          <w:rFonts w:ascii="Times New Roman" w:hAnsi="Times New Roman"/>
          <w:sz w:val="28"/>
          <w:szCs w:val="28"/>
        </w:rPr>
        <w:t>дополнительно</w:t>
      </w:r>
      <w:r w:rsidR="004818E4">
        <w:rPr>
          <w:rFonts w:ascii="Times New Roman" w:hAnsi="Times New Roman"/>
          <w:sz w:val="28"/>
          <w:szCs w:val="28"/>
        </w:rPr>
        <w:t>го</w:t>
      </w:r>
      <w:r w:rsidR="004818E4" w:rsidRPr="004A0814">
        <w:rPr>
          <w:rFonts w:ascii="Times New Roman" w:hAnsi="Times New Roman"/>
          <w:sz w:val="28"/>
          <w:szCs w:val="28"/>
        </w:rPr>
        <w:t xml:space="preserve"> образовани</w:t>
      </w:r>
      <w:r w:rsidR="004818E4">
        <w:rPr>
          <w:rFonts w:ascii="Times New Roman" w:hAnsi="Times New Roman"/>
          <w:sz w:val="28"/>
          <w:szCs w:val="28"/>
        </w:rPr>
        <w:t>я</w:t>
      </w:r>
      <w:r w:rsidRPr="004A0814">
        <w:rPr>
          <w:rFonts w:ascii="Times New Roman" w:hAnsi="Times New Roman"/>
          <w:sz w:val="28"/>
          <w:szCs w:val="28"/>
        </w:rPr>
        <w:t xml:space="preserve">, включенных в </w:t>
      </w:r>
      <w:r w:rsidR="00052F74" w:rsidRPr="004A0814">
        <w:rPr>
          <w:rFonts w:ascii="Times New Roman" w:hAnsi="Times New Roman"/>
          <w:sz w:val="28"/>
          <w:szCs w:val="28"/>
        </w:rPr>
        <w:t>региональный навигатор</w:t>
      </w:r>
      <w:r w:rsidR="004818E4">
        <w:rPr>
          <w:rFonts w:ascii="Times New Roman" w:hAnsi="Times New Roman"/>
          <w:sz w:val="28"/>
          <w:szCs w:val="28"/>
        </w:rPr>
        <w:t xml:space="preserve"> </w:t>
      </w:r>
      <w:r w:rsidR="004818E4" w:rsidRPr="004A0814">
        <w:rPr>
          <w:rFonts w:ascii="Times New Roman" w:hAnsi="Times New Roman"/>
          <w:sz w:val="28"/>
          <w:szCs w:val="28"/>
        </w:rPr>
        <w:t>(далее – реестр поставщиков)</w:t>
      </w:r>
      <w:r w:rsidR="00736344" w:rsidRPr="004A0814">
        <w:rPr>
          <w:rFonts w:ascii="Times New Roman" w:hAnsi="Times New Roman"/>
          <w:sz w:val="28"/>
          <w:szCs w:val="28"/>
        </w:rPr>
        <w:t>;</w:t>
      </w:r>
    </w:p>
    <w:p w:rsidR="00A65A4B" w:rsidRPr="004A0814" w:rsidRDefault="00A65A4B" w:rsidP="00F6731F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реестр </w:t>
      </w:r>
      <w:r w:rsidR="005E3EEC" w:rsidRPr="004A0814">
        <w:rPr>
          <w:rFonts w:ascii="Times New Roman" w:hAnsi="Times New Roman"/>
          <w:sz w:val="28"/>
          <w:szCs w:val="28"/>
        </w:rPr>
        <w:t xml:space="preserve">дополнительных общеобразовательных </w:t>
      </w:r>
      <w:r w:rsidRPr="004A0814">
        <w:rPr>
          <w:rFonts w:ascii="Times New Roman" w:hAnsi="Times New Roman"/>
          <w:sz w:val="28"/>
          <w:szCs w:val="28"/>
        </w:rPr>
        <w:t xml:space="preserve">программ – </w:t>
      </w:r>
      <w:r w:rsidR="005E3EEC" w:rsidRPr="004A0814">
        <w:rPr>
          <w:rFonts w:ascii="Times New Roman" w:hAnsi="Times New Roman"/>
          <w:sz w:val="28"/>
          <w:szCs w:val="28"/>
        </w:rPr>
        <w:t xml:space="preserve">система записей (учета) </w:t>
      </w:r>
      <w:r w:rsidR="00736344" w:rsidRPr="004A0814">
        <w:rPr>
          <w:rFonts w:ascii="Times New Roman" w:hAnsi="Times New Roman"/>
          <w:sz w:val="28"/>
          <w:szCs w:val="28"/>
        </w:rPr>
        <w:t xml:space="preserve">дополнительных </w:t>
      </w:r>
      <w:r w:rsidR="005E3EEC" w:rsidRPr="004A0814">
        <w:rPr>
          <w:rFonts w:ascii="Times New Roman" w:hAnsi="Times New Roman"/>
          <w:sz w:val="28"/>
          <w:szCs w:val="28"/>
        </w:rPr>
        <w:t>общеобразовательных программ</w:t>
      </w:r>
      <w:r w:rsidR="00736344" w:rsidRPr="004A0814">
        <w:rPr>
          <w:rFonts w:ascii="Times New Roman" w:hAnsi="Times New Roman"/>
          <w:sz w:val="28"/>
          <w:szCs w:val="28"/>
        </w:rPr>
        <w:t>,</w:t>
      </w:r>
      <w:r w:rsidR="005E3EEC" w:rsidRPr="004A0814">
        <w:rPr>
          <w:rFonts w:ascii="Times New Roman" w:hAnsi="Times New Roman"/>
          <w:sz w:val="28"/>
          <w:szCs w:val="28"/>
        </w:rPr>
        <w:t xml:space="preserve"> </w:t>
      </w:r>
      <w:r w:rsidR="003B7902" w:rsidRPr="004A0814">
        <w:rPr>
          <w:rFonts w:ascii="Times New Roman" w:hAnsi="Times New Roman"/>
          <w:sz w:val="28"/>
          <w:szCs w:val="28"/>
        </w:rPr>
        <w:t xml:space="preserve">включенных в региональный навигатор и </w:t>
      </w:r>
      <w:r w:rsidR="005E3EEC" w:rsidRPr="004A0814">
        <w:rPr>
          <w:rFonts w:ascii="Times New Roman" w:hAnsi="Times New Roman"/>
          <w:sz w:val="28"/>
          <w:szCs w:val="28"/>
        </w:rPr>
        <w:t>доступных для прохождения обучения детьми, имеющими сертифик</w:t>
      </w:r>
      <w:r w:rsidR="00052F74" w:rsidRPr="004A0814">
        <w:rPr>
          <w:rFonts w:ascii="Times New Roman" w:hAnsi="Times New Roman"/>
          <w:sz w:val="28"/>
          <w:szCs w:val="28"/>
        </w:rPr>
        <w:t>аты дополнительного образования</w:t>
      </w:r>
      <w:r w:rsidR="003B7902" w:rsidRPr="004A0814">
        <w:rPr>
          <w:rFonts w:ascii="Times New Roman" w:hAnsi="Times New Roman"/>
          <w:sz w:val="28"/>
          <w:szCs w:val="28"/>
        </w:rPr>
        <w:t xml:space="preserve">, </w:t>
      </w:r>
      <w:r w:rsidR="00815C06" w:rsidRPr="004A0814">
        <w:rPr>
          <w:rFonts w:ascii="Times New Roman" w:hAnsi="Times New Roman"/>
          <w:sz w:val="28"/>
          <w:szCs w:val="28"/>
        </w:rPr>
        <w:t xml:space="preserve"> </w:t>
      </w:r>
      <w:r w:rsidR="003B7902" w:rsidRPr="004A0814">
        <w:rPr>
          <w:rFonts w:ascii="Times New Roman" w:hAnsi="Times New Roman"/>
          <w:sz w:val="28"/>
          <w:szCs w:val="28"/>
        </w:rPr>
        <w:t>которая осуществляется с целью обеспечения</w:t>
      </w:r>
      <w:r w:rsidR="00815C06" w:rsidRPr="004A0814">
        <w:rPr>
          <w:rFonts w:ascii="Times New Roman" w:hAnsi="Times New Roman"/>
          <w:sz w:val="28"/>
          <w:szCs w:val="28"/>
        </w:rPr>
        <w:t xml:space="preserve"> информирования </w:t>
      </w:r>
      <w:r w:rsidR="00736344" w:rsidRPr="004A0814">
        <w:rPr>
          <w:rFonts w:ascii="Times New Roman" w:hAnsi="Times New Roman"/>
          <w:sz w:val="28"/>
          <w:szCs w:val="28"/>
        </w:rPr>
        <w:t>детей</w:t>
      </w:r>
      <w:r w:rsidR="00815C06" w:rsidRPr="004A0814">
        <w:rPr>
          <w:rFonts w:ascii="Times New Roman" w:hAnsi="Times New Roman"/>
          <w:sz w:val="28"/>
          <w:szCs w:val="28"/>
        </w:rPr>
        <w:t xml:space="preserve"> и их родителей (законных представителей) об имеющемся выборе </w:t>
      </w:r>
      <w:r w:rsidR="00736344" w:rsidRPr="004A0814">
        <w:rPr>
          <w:rFonts w:ascii="Times New Roman" w:hAnsi="Times New Roman"/>
          <w:sz w:val="28"/>
          <w:szCs w:val="28"/>
        </w:rPr>
        <w:t>дополнительных общеобразовательных программ;</w:t>
      </w:r>
    </w:p>
    <w:p w:rsidR="00DA0235" w:rsidRPr="004A0814" w:rsidRDefault="00DA0235" w:rsidP="00DA0235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муниципальная программа ПФДО – муниципальный правовой акт органа местного самоуправления, устанавливающий </w:t>
      </w:r>
      <w:r w:rsidR="00A75565" w:rsidRPr="004A0814">
        <w:rPr>
          <w:rFonts w:ascii="Times New Roman" w:hAnsi="Times New Roman"/>
          <w:sz w:val="28"/>
          <w:szCs w:val="28"/>
        </w:rPr>
        <w:t>количество</w:t>
      </w:r>
      <w:r w:rsidR="005A5B57">
        <w:rPr>
          <w:rFonts w:ascii="Times New Roman" w:hAnsi="Times New Roman"/>
          <w:sz w:val="28"/>
          <w:szCs w:val="28"/>
        </w:rPr>
        <w:t xml:space="preserve"> </w:t>
      </w:r>
      <w:r w:rsidR="005A5B57" w:rsidRPr="00F87776">
        <w:rPr>
          <w:rFonts w:ascii="Times New Roman" w:hAnsi="Times New Roman"/>
          <w:sz w:val="28"/>
          <w:szCs w:val="28"/>
        </w:rPr>
        <w:t>сертификатов дополнительного образования</w:t>
      </w:r>
      <w:r w:rsidR="00A75565" w:rsidRPr="004A0814">
        <w:rPr>
          <w:rFonts w:ascii="Times New Roman" w:hAnsi="Times New Roman"/>
          <w:sz w:val="28"/>
          <w:szCs w:val="28"/>
        </w:rPr>
        <w:t xml:space="preserve"> и </w:t>
      </w:r>
      <w:r w:rsidRPr="004A0814">
        <w:rPr>
          <w:rFonts w:ascii="Times New Roman" w:hAnsi="Times New Roman"/>
          <w:sz w:val="28"/>
          <w:szCs w:val="28"/>
        </w:rPr>
        <w:t xml:space="preserve">номинал сертификата дополнительного образования в статусе сертификата персонифицированного финансирования, а также ограничения по использованию </w:t>
      </w:r>
      <w:r w:rsidR="00A75565" w:rsidRPr="004A0814">
        <w:rPr>
          <w:rFonts w:ascii="Times New Roman" w:hAnsi="Times New Roman"/>
          <w:sz w:val="28"/>
          <w:szCs w:val="28"/>
        </w:rPr>
        <w:t>детьми (родителями (законными представителями)</w:t>
      </w:r>
      <w:r w:rsidRPr="004A0814">
        <w:rPr>
          <w:rFonts w:ascii="Times New Roman" w:hAnsi="Times New Roman"/>
          <w:sz w:val="28"/>
          <w:szCs w:val="28"/>
        </w:rPr>
        <w:t xml:space="preserve"> сертификата дополнительного образования при выборе </w:t>
      </w:r>
      <w:r w:rsidR="00500CFE" w:rsidRPr="004A0814">
        <w:rPr>
          <w:rFonts w:ascii="Times New Roman" w:hAnsi="Times New Roman"/>
          <w:sz w:val="28"/>
          <w:szCs w:val="28"/>
        </w:rPr>
        <w:t xml:space="preserve">дополнительных общеобразовательных </w:t>
      </w:r>
      <w:r w:rsidRPr="004A0814">
        <w:rPr>
          <w:rFonts w:ascii="Times New Roman" w:hAnsi="Times New Roman"/>
          <w:sz w:val="28"/>
          <w:szCs w:val="28"/>
        </w:rPr>
        <w:t>программ;</w:t>
      </w:r>
    </w:p>
    <w:p w:rsidR="00802727" w:rsidRPr="004A0814" w:rsidRDefault="00802727" w:rsidP="00F6731F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номинал сертификата </w:t>
      </w:r>
      <w:r w:rsidR="004F76BE" w:rsidRPr="004A0814">
        <w:rPr>
          <w:rFonts w:ascii="Times New Roman" w:hAnsi="Times New Roman"/>
          <w:sz w:val="28"/>
          <w:szCs w:val="28"/>
        </w:rPr>
        <w:t>дополнительного образования</w:t>
      </w:r>
      <w:r w:rsidRPr="004A0814">
        <w:rPr>
          <w:rFonts w:ascii="Times New Roman" w:hAnsi="Times New Roman"/>
          <w:sz w:val="28"/>
          <w:szCs w:val="28"/>
        </w:rPr>
        <w:t xml:space="preserve"> </w:t>
      </w:r>
      <w:r w:rsidR="00F34A9E" w:rsidRPr="004A0814">
        <w:rPr>
          <w:rFonts w:ascii="Times New Roman" w:hAnsi="Times New Roman"/>
          <w:sz w:val="28"/>
          <w:szCs w:val="28"/>
        </w:rPr>
        <w:t xml:space="preserve">в статусе </w:t>
      </w:r>
      <w:r w:rsidR="003B7902" w:rsidRPr="004A0814">
        <w:rPr>
          <w:rFonts w:ascii="Times New Roman" w:hAnsi="Times New Roman"/>
          <w:sz w:val="28"/>
          <w:szCs w:val="28"/>
        </w:rPr>
        <w:t xml:space="preserve">сертификата </w:t>
      </w:r>
      <w:r w:rsidR="00F34A9E" w:rsidRPr="004A0814">
        <w:rPr>
          <w:rFonts w:ascii="Times New Roman" w:hAnsi="Times New Roman"/>
          <w:sz w:val="28"/>
          <w:szCs w:val="28"/>
        </w:rPr>
        <w:t xml:space="preserve">персонифицированного финансирования </w:t>
      </w:r>
      <w:r w:rsidRPr="004A0814">
        <w:rPr>
          <w:rFonts w:ascii="Times New Roman" w:hAnsi="Times New Roman"/>
          <w:sz w:val="28"/>
          <w:szCs w:val="28"/>
        </w:rPr>
        <w:t xml:space="preserve">– объем </w:t>
      </w:r>
      <w:r w:rsidR="000D3685" w:rsidRPr="004A0814">
        <w:rPr>
          <w:rFonts w:ascii="Times New Roman" w:hAnsi="Times New Roman"/>
          <w:sz w:val="28"/>
          <w:szCs w:val="28"/>
        </w:rPr>
        <w:t xml:space="preserve">средств </w:t>
      </w:r>
      <w:r w:rsidR="003B7902" w:rsidRPr="004A0814">
        <w:rPr>
          <w:rFonts w:ascii="Times New Roman" w:hAnsi="Times New Roman"/>
          <w:sz w:val="28"/>
          <w:szCs w:val="28"/>
        </w:rPr>
        <w:lastRenderedPageBreak/>
        <w:t xml:space="preserve">соответствующего местного бюджета </w:t>
      </w:r>
      <w:r w:rsidR="000D3685" w:rsidRPr="004A0814">
        <w:rPr>
          <w:rFonts w:ascii="Times New Roman" w:hAnsi="Times New Roman"/>
          <w:sz w:val="28"/>
          <w:szCs w:val="28"/>
        </w:rPr>
        <w:t>на оплату</w:t>
      </w:r>
      <w:r w:rsidR="00591BDA" w:rsidRPr="004A0814">
        <w:rPr>
          <w:rFonts w:ascii="Times New Roman" w:hAnsi="Times New Roman"/>
          <w:sz w:val="28"/>
          <w:szCs w:val="28"/>
        </w:rPr>
        <w:t xml:space="preserve"> </w:t>
      </w:r>
      <w:r w:rsidR="003B7902" w:rsidRPr="004A0814">
        <w:rPr>
          <w:rFonts w:ascii="Times New Roman" w:hAnsi="Times New Roman"/>
          <w:sz w:val="28"/>
          <w:szCs w:val="28"/>
        </w:rPr>
        <w:t>услуг по дополнительному образованию</w:t>
      </w:r>
      <w:r w:rsidR="00AC3678">
        <w:rPr>
          <w:rFonts w:ascii="Times New Roman" w:hAnsi="Times New Roman"/>
          <w:sz w:val="28"/>
          <w:szCs w:val="28"/>
        </w:rPr>
        <w:t xml:space="preserve"> </w:t>
      </w:r>
      <w:r w:rsidR="00AC3678" w:rsidRPr="00F87776">
        <w:rPr>
          <w:rFonts w:ascii="Times New Roman" w:hAnsi="Times New Roman"/>
          <w:sz w:val="28"/>
          <w:szCs w:val="28"/>
        </w:rPr>
        <w:t>по сертифицированным программам</w:t>
      </w:r>
      <w:r w:rsidRPr="00F87776">
        <w:rPr>
          <w:rFonts w:ascii="Times New Roman" w:hAnsi="Times New Roman"/>
          <w:sz w:val="28"/>
          <w:szCs w:val="28"/>
        </w:rPr>
        <w:t xml:space="preserve">, устанавливаемый </w:t>
      </w:r>
      <w:r w:rsidR="00242E25" w:rsidRPr="00F87776">
        <w:rPr>
          <w:rFonts w:ascii="Times New Roman" w:hAnsi="Times New Roman"/>
          <w:sz w:val="28"/>
          <w:szCs w:val="28"/>
        </w:rPr>
        <w:t xml:space="preserve">органами местного самоуправления </w:t>
      </w:r>
      <w:r w:rsidRPr="00F87776">
        <w:rPr>
          <w:rFonts w:ascii="Times New Roman" w:hAnsi="Times New Roman"/>
          <w:sz w:val="28"/>
          <w:szCs w:val="28"/>
        </w:rPr>
        <w:t xml:space="preserve">для </w:t>
      </w:r>
      <w:r w:rsidR="00AC3678" w:rsidRPr="00F87776">
        <w:rPr>
          <w:rFonts w:ascii="Times New Roman" w:hAnsi="Times New Roman"/>
          <w:sz w:val="28"/>
          <w:szCs w:val="28"/>
        </w:rPr>
        <w:t>детей</w:t>
      </w:r>
      <w:r w:rsidRPr="00F87776">
        <w:rPr>
          <w:rFonts w:ascii="Times New Roman" w:hAnsi="Times New Roman"/>
          <w:sz w:val="28"/>
          <w:szCs w:val="28"/>
        </w:rPr>
        <w:t xml:space="preserve"> – участник</w:t>
      </w:r>
      <w:r w:rsidR="00AC3678" w:rsidRPr="00F87776">
        <w:rPr>
          <w:rFonts w:ascii="Times New Roman" w:hAnsi="Times New Roman"/>
          <w:sz w:val="28"/>
          <w:szCs w:val="28"/>
        </w:rPr>
        <w:t>ов</w:t>
      </w:r>
      <w:r w:rsidRPr="00F87776">
        <w:rPr>
          <w:rFonts w:ascii="Times New Roman" w:hAnsi="Times New Roman"/>
          <w:sz w:val="28"/>
          <w:szCs w:val="28"/>
        </w:rPr>
        <w:t xml:space="preserve"> системы </w:t>
      </w:r>
      <w:r w:rsidR="00242E25" w:rsidRPr="00F87776">
        <w:rPr>
          <w:rFonts w:ascii="Times New Roman" w:hAnsi="Times New Roman"/>
          <w:sz w:val="28"/>
          <w:szCs w:val="28"/>
        </w:rPr>
        <w:t>П</w:t>
      </w:r>
      <w:r w:rsidR="00524175" w:rsidRPr="00F87776">
        <w:rPr>
          <w:rFonts w:ascii="Times New Roman" w:hAnsi="Times New Roman"/>
          <w:sz w:val="28"/>
          <w:szCs w:val="28"/>
        </w:rPr>
        <w:t>Ф</w:t>
      </w:r>
      <w:r w:rsidR="008A7C77" w:rsidRPr="00F87776">
        <w:rPr>
          <w:rFonts w:ascii="Times New Roman" w:hAnsi="Times New Roman"/>
          <w:sz w:val="28"/>
          <w:szCs w:val="28"/>
        </w:rPr>
        <w:t>ДО</w:t>
      </w:r>
      <w:r w:rsidRPr="004A0814">
        <w:rPr>
          <w:rFonts w:ascii="Times New Roman" w:hAnsi="Times New Roman"/>
          <w:sz w:val="28"/>
          <w:szCs w:val="28"/>
        </w:rPr>
        <w:t xml:space="preserve"> на период действия </w:t>
      </w:r>
      <w:r w:rsidR="003B7902" w:rsidRPr="004A0814">
        <w:rPr>
          <w:rFonts w:ascii="Times New Roman" w:hAnsi="Times New Roman"/>
          <w:sz w:val="28"/>
          <w:szCs w:val="28"/>
        </w:rPr>
        <w:t xml:space="preserve">муниципальной </w:t>
      </w:r>
      <w:r w:rsidRPr="004A0814">
        <w:rPr>
          <w:rFonts w:ascii="Times New Roman" w:hAnsi="Times New Roman"/>
          <w:sz w:val="28"/>
          <w:szCs w:val="28"/>
        </w:rPr>
        <w:t xml:space="preserve">программы </w:t>
      </w:r>
      <w:r w:rsidR="00242E25" w:rsidRPr="004A0814">
        <w:rPr>
          <w:rFonts w:ascii="Times New Roman" w:hAnsi="Times New Roman"/>
          <w:sz w:val="28"/>
          <w:szCs w:val="28"/>
        </w:rPr>
        <w:t>П</w:t>
      </w:r>
      <w:r w:rsidR="00285B15" w:rsidRPr="004A0814">
        <w:rPr>
          <w:rFonts w:ascii="Times New Roman" w:hAnsi="Times New Roman"/>
          <w:sz w:val="28"/>
          <w:szCs w:val="28"/>
        </w:rPr>
        <w:t>Ф</w:t>
      </w:r>
      <w:r w:rsidR="00A52953" w:rsidRPr="004A0814">
        <w:rPr>
          <w:rFonts w:ascii="Times New Roman" w:hAnsi="Times New Roman"/>
          <w:sz w:val="28"/>
          <w:szCs w:val="28"/>
        </w:rPr>
        <w:t>ДО</w:t>
      </w:r>
      <w:r w:rsidR="00865EB4">
        <w:rPr>
          <w:rFonts w:ascii="Times New Roman" w:hAnsi="Times New Roman"/>
          <w:sz w:val="28"/>
          <w:szCs w:val="28"/>
        </w:rPr>
        <w:t xml:space="preserve">, </w:t>
      </w:r>
      <w:r w:rsidR="00F87776" w:rsidRPr="00F87776">
        <w:rPr>
          <w:rFonts w:ascii="Times New Roman" w:hAnsi="Times New Roman"/>
          <w:sz w:val="28"/>
          <w:szCs w:val="28"/>
        </w:rPr>
        <w:t xml:space="preserve">утверждаемой на </w:t>
      </w:r>
      <w:r w:rsidR="00865EB4" w:rsidRPr="00F87776">
        <w:rPr>
          <w:rFonts w:ascii="Times New Roman" w:hAnsi="Times New Roman"/>
          <w:sz w:val="28"/>
          <w:szCs w:val="28"/>
        </w:rPr>
        <w:t>учебный год</w:t>
      </w:r>
      <w:r w:rsidR="00EF75B8" w:rsidRPr="00F87776">
        <w:rPr>
          <w:rFonts w:ascii="Times New Roman" w:hAnsi="Times New Roman"/>
          <w:sz w:val="28"/>
          <w:szCs w:val="28"/>
        </w:rPr>
        <w:t>;</w:t>
      </w:r>
    </w:p>
    <w:p w:rsidR="00A461A7" w:rsidRPr="004A0814" w:rsidRDefault="00A461A7" w:rsidP="00F6731F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>нормативная стоимость</w:t>
      </w:r>
      <w:r w:rsidR="00591BDA" w:rsidRPr="004A0814">
        <w:rPr>
          <w:rFonts w:ascii="Times New Roman" w:hAnsi="Times New Roman"/>
          <w:sz w:val="28"/>
          <w:szCs w:val="28"/>
        </w:rPr>
        <w:t xml:space="preserve"> </w:t>
      </w:r>
      <w:r w:rsidR="0052105B" w:rsidRPr="004A0814">
        <w:rPr>
          <w:rFonts w:ascii="Times New Roman" w:hAnsi="Times New Roman"/>
          <w:sz w:val="28"/>
          <w:szCs w:val="28"/>
        </w:rPr>
        <w:t>сертифицированной программы</w:t>
      </w:r>
      <w:r w:rsidR="00DA0235" w:rsidRPr="004A0814">
        <w:rPr>
          <w:rFonts w:ascii="Times New Roman" w:hAnsi="Times New Roman"/>
          <w:sz w:val="28"/>
          <w:szCs w:val="28"/>
        </w:rPr>
        <w:t xml:space="preserve"> </w:t>
      </w:r>
      <w:r w:rsidRPr="004A0814">
        <w:rPr>
          <w:rFonts w:ascii="Times New Roman" w:hAnsi="Times New Roman"/>
          <w:sz w:val="28"/>
          <w:szCs w:val="28"/>
        </w:rPr>
        <w:t>– объем затрат</w:t>
      </w:r>
      <w:r w:rsidR="00DA0235" w:rsidRPr="004A0814">
        <w:rPr>
          <w:rFonts w:ascii="Times New Roman" w:hAnsi="Times New Roman"/>
          <w:sz w:val="28"/>
          <w:szCs w:val="28"/>
        </w:rPr>
        <w:t xml:space="preserve"> на оказание услуги по дополнительному образованию </w:t>
      </w:r>
      <w:r w:rsidR="00AC3678" w:rsidRPr="00F87776">
        <w:rPr>
          <w:rFonts w:ascii="Times New Roman" w:hAnsi="Times New Roman"/>
          <w:sz w:val="28"/>
          <w:szCs w:val="28"/>
        </w:rPr>
        <w:t>по сертифицированным программам</w:t>
      </w:r>
      <w:r w:rsidR="00AC3678">
        <w:rPr>
          <w:rFonts w:ascii="Times New Roman" w:hAnsi="Times New Roman"/>
          <w:sz w:val="28"/>
          <w:szCs w:val="28"/>
        </w:rPr>
        <w:t xml:space="preserve"> </w:t>
      </w:r>
      <w:r w:rsidR="00DA0235" w:rsidRPr="004A0814">
        <w:rPr>
          <w:rFonts w:ascii="Times New Roman" w:hAnsi="Times New Roman"/>
          <w:sz w:val="28"/>
          <w:szCs w:val="28"/>
        </w:rPr>
        <w:t>на период действия муниципальной программы ПФДО</w:t>
      </w:r>
      <w:r w:rsidRPr="004A0814">
        <w:rPr>
          <w:rFonts w:ascii="Times New Roman" w:hAnsi="Times New Roman"/>
          <w:sz w:val="28"/>
          <w:szCs w:val="28"/>
        </w:rPr>
        <w:t xml:space="preserve">, </w:t>
      </w:r>
      <w:r w:rsidR="00F87776" w:rsidRPr="00F87776">
        <w:rPr>
          <w:rFonts w:ascii="Times New Roman" w:hAnsi="Times New Roman"/>
          <w:sz w:val="28"/>
          <w:szCs w:val="28"/>
        </w:rPr>
        <w:t>утверждаемой на учебный год</w:t>
      </w:r>
      <w:r w:rsidR="00C27FD9" w:rsidRPr="004A0814">
        <w:rPr>
          <w:rFonts w:ascii="Times New Roman" w:hAnsi="Times New Roman"/>
          <w:sz w:val="28"/>
          <w:szCs w:val="28"/>
        </w:rPr>
        <w:t>;</w:t>
      </w:r>
    </w:p>
    <w:p w:rsidR="00FD16A8" w:rsidRPr="004A0814" w:rsidRDefault="00FD16A8" w:rsidP="00FD16A8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>оператор персонифицированного финансирования дополнительного образования детей</w:t>
      </w:r>
      <w:r w:rsidR="004818E4">
        <w:rPr>
          <w:rFonts w:ascii="Times New Roman" w:hAnsi="Times New Roman"/>
          <w:sz w:val="28"/>
          <w:szCs w:val="28"/>
        </w:rPr>
        <w:t xml:space="preserve"> </w:t>
      </w:r>
      <w:r w:rsidRPr="004A0814">
        <w:rPr>
          <w:rFonts w:ascii="Times New Roman" w:hAnsi="Times New Roman"/>
          <w:sz w:val="28"/>
          <w:szCs w:val="28"/>
        </w:rPr>
        <w:t xml:space="preserve">– региональный модельный центр дополнительного образования детей на территории Кировской области, </w:t>
      </w:r>
      <w:r w:rsidR="00DB4D33">
        <w:rPr>
          <w:rFonts w:ascii="Times New Roman" w:hAnsi="Times New Roman"/>
          <w:sz w:val="28"/>
          <w:szCs w:val="28"/>
        </w:rPr>
        <w:t>определяемый Правительством Кировской области</w:t>
      </w:r>
      <w:r w:rsidRPr="004A081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A0814">
        <w:rPr>
          <w:rFonts w:ascii="Times New Roman" w:hAnsi="Times New Roman"/>
          <w:sz w:val="28"/>
          <w:szCs w:val="28"/>
        </w:rPr>
        <w:t xml:space="preserve"> осуществляющий организационное, методическое, информационное сопровождение системы ПФДО на территории Кировской области и иные действия в соответствии с Правилами ПФДО</w:t>
      </w:r>
      <w:r w:rsidR="004818E4">
        <w:rPr>
          <w:rFonts w:ascii="Times New Roman" w:hAnsi="Times New Roman"/>
          <w:sz w:val="28"/>
          <w:szCs w:val="28"/>
        </w:rPr>
        <w:t xml:space="preserve"> </w:t>
      </w:r>
      <w:r w:rsidR="004818E4" w:rsidRPr="004A0814">
        <w:rPr>
          <w:rFonts w:ascii="Times New Roman" w:hAnsi="Times New Roman"/>
          <w:sz w:val="28"/>
          <w:szCs w:val="28"/>
        </w:rPr>
        <w:t>(далее – оператор ПФДО)</w:t>
      </w:r>
      <w:r w:rsidRPr="004A0814">
        <w:rPr>
          <w:rFonts w:ascii="Times New Roman" w:hAnsi="Times New Roman"/>
          <w:sz w:val="28"/>
          <w:szCs w:val="28"/>
        </w:rPr>
        <w:t>;</w:t>
      </w:r>
    </w:p>
    <w:p w:rsidR="00912B7F" w:rsidRPr="004A0814" w:rsidRDefault="00912B7F" w:rsidP="00F6731F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уполномоченный орган – орган </w:t>
      </w:r>
      <w:r w:rsidR="007B09CA">
        <w:rPr>
          <w:rFonts w:ascii="Times New Roman" w:hAnsi="Times New Roman"/>
          <w:sz w:val="28"/>
          <w:szCs w:val="28"/>
        </w:rPr>
        <w:t>местного самоуправления</w:t>
      </w:r>
      <w:r w:rsidR="00DB4D33">
        <w:rPr>
          <w:rFonts w:ascii="Times New Roman" w:hAnsi="Times New Roman"/>
          <w:sz w:val="28"/>
          <w:szCs w:val="28"/>
        </w:rPr>
        <w:t xml:space="preserve"> муниципального образования Кировской области (далее – орган местного самоуправления)</w:t>
      </w:r>
      <w:r w:rsidRPr="00F87776">
        <w:rPr>
          <w:rFonts w:ascii="Times New Roman" w:hAnsi="Times New Roman"/>
          <w:sz w:val="28"/>
          <w:szCs w:val="28"/>
        </w:rPr>
        <w:t>,</w:t>
      </w:r>
      <w:r w:rsidRPr="004A0814">
        <w:rPr>
          <w:rFonts w:ascii="Times New Roman" w:hAnsi="Times New Roman"/>
          <w:sz w:val="28"/>
          <w:szCs w:val="28"/>
        </w:rPr>
        <w:t xml:space="preserve"> </w:t>
      </w:r>
      <w:r w:rsidR="00A75565" w:rsidRPr="004A0814">
        <w:rPr>
          <w:rFonts w:ascii="Times New Roman" w:hAnsi="Times New Roman"/>
          <w:sz w:val="28"/>
          <w:szCs w:val="28"/>
        </w:rPr>
        <w:t>осуществляющий реализацию муниципальной программы</w:t>
      </w:r>
      <w:r w:rsidRPr="004A0814">
        <w:rPr>
          <w:rFonts w:ascii="Times New Roman" w:hAnsi="Times New Roman"/>
          <w:sz w:val="28"/>
          <w:szCs w:val="28"/>
        </w:rPr>
        <w:t xml:space="preserve"> </w:t>
      </w:r>
      <w:r w:rsidR="00C31329" w:rsidRPr="004A0814">
        <w:rPr>
          <w:rFonts w:ascii="Times New Roman" w:hAnsi="Times New Roman"/>
          <w:sz w:val="28"/>
          <w:szCs w:val="28"/>
        </w:rPr>
        <w:t>ПФДО</w:t>
      </w:r>
      <w:r w:rsidR="00A75565" w:rsidRPr="004A0814">
        <w:rPr>
          <w:rFonts w:ascii="Times New Roman" w:hAnsi="Times New Roman"/>
          <w:sz w:val="28"/>
          <w:szCs w:val="28"/>
        </w:rPr>
        <w:t xml:space="preserve"> в соответствии с Правилами ПФДО</w:t>
      </w:r>
      <w:r w:rsidR="00C31329" w:rsidRPr="004A0814">
        <w:rPr>
          <w:rFonts w:ascii="Times New Roman" w:hAnsi="Times New Roman"/>
          <w:sz w:val="28"/>
          <w:szCs w:val="28"/>
        </w:rPr>
        <w:t>;</w:t>
      </w:r>
    </w:p>
    <w:p w:rsidR="00912B7F" w:rsidRPr="004A0814" w:rsidRDefault="00912B7F" w:rsidP="00DB4D33">
      <w:pPr>
        <w:pStyle w:val="-11"/>
        <w:suppressAutoHyphens w:val="0"/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>уполномоченная организация –</w:t>
      </w:r>
      <w:r w:rsidR="00C83688" w:rsidRPr="004A0814">
        <w:rPr>
          <w:rFonts w:ascii="Times New Roman" w:hAnsi="Times New Roman"/>
          <w:sz w:val="28"/>
          <w:szCs w:val="28"/>
        </w:rPr>
        <w:t xml:space="preserve"> </w:t>
      </w:r>
      <w:r w:rsidR="003C0610" w:rsidRPr="004A0814">
        <w:rPr>
          <w:rFonts w:ascii="Times New Roman" w:hAnsi="Times New Roman"/>
          <w:sz w:val="28"/>
          <w:szCs w:val="28"/>
        </w:rPr>
        <w:t>организация,</w:t>
      </w:r>
      <w:r w:rsidRPr="004A0814">
        <w:rPr>
          <w:rFonts w:ascii="Times New Roman" w:hAnsi="Times New Roman"/>
          <w:sz w:val="28"/>
          <w:szCs w:val="28"/>
        </w:rPr>
        <w:t xml:space="preserve"> </w:t>
      </w:r>
      <w:r w:rsidR="00C83688" w:rsidRPr="004A0814">
        <w:rPr>
          <w:rFonts w:ascii="Times New Roman" w:hAnsi="Times New Roman"/>
          <w:sz w:val="28"/>
          <w:szCs w:val="28"/>
        </w:rPr>
        <w:t xml:space="preserve">определяемая </w:t>
      </w:r>
      <w:r w:rsidR="00F87776"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="00C83688" w:rsidRPr="004A0814">
        <w:rPr>
          <w:rFonts w:ascii="Times New Roman" w:hAnsi="Times New Roman"/>
          <w:sz w:val="28"/>
          <w:szCs w:val="28"/>
        </w:rPr>
        <w:t xml:space="preserve"> в соответствии </w:t>
      </w:r>
      <w:r w:rsidR="004818E4">
        <w:rPr>
          <w:rFonts w:ascii="Times New Roman" w:hAnsi="Times New Roman"/>
          <w:sz w:val="28"/>
          <w:szCs w:val="28"/>
        </w:rPr>
        <w:t xml:space="preserve">с действующим законодательством, </w:t>
      </w:r>
      <w:r w:rsidRPr="004A0814">
        <w:rPr>
          <w:rFonts w:ascii="Times New Roman" w:hAnsi="Times New Roman"/>
          <w:sz w:val="28"/>
          <w:szCs w:val="28"/>
        </w:rPr>
        <w:t>осуществляющ</w:t>
      </w:r>
      <w:r w:rsidR="003C0610" w:rsidRPr="004A0814">
        <w:rPr>
          <w:rFonts w:ascii="Times New Roman" w:hAnsi="Times New Roman"/>
          <w:sz w:val="28"/>
          <w:szCs w:val="28"/>
        </w:rPr>
        <w:t>ая</w:t>
      </w:r>
      <w:r w:rsidRPr="004A0814">
        <w:rPr>
          <w:rFonts w:ascii="Times New Roman" w:hAnsi="Times New Roman"/>
          <w:sz w:val="28"/>
          <w:szCs w:val="28"/>
        </w:rPr>
        <w:t xml:space="preserve"> платежи </w:t>
      </w:r>
      <w:r w:rsidR="00DB4D33" w:rsidRPr="00DB4D33">
        <w:rPr>
          <w:rFonts w:ascii="Times New Roman" w:hAnsi="Times New Roman"/>
          <w:sz w:val="28"/>
          <w:szCs w:val="28"/>
        </w:rPr>
        <w:t>по договорам об</w:t>
      </w:r>
      <w:r w:rsidR="00DB4D33">
        <w:rPr>
          <w:rFonts w:ascii="Times New Roman" w:hAnsi="Times New Roman"/>
          <w:sz w:val="28"/>
          <w:szCs w:val="28"/>
        </w:rPr>
        <w:t xml:space="preserve"> оказании образовательных услуг </w:t>
      </w:r>
      <w:r w:rsidR="00DB4D33" w:rsidRPr="00DB4D33">
        <w:rPr>
          <w:rFonts w:ascii="Times New Roman" w:hAnsi="Times New Roman"/>
          <w:sz w:val="28"/>
          <w:szCs w:val="28"/>
        </w:rPr>
        <w:t>дополнительного образования</w:t>
      </w:r>
      <w:r w:rsidR="00C31329" w:rsidRPr="004A0814">
        <w:rPr>
          <w:rFonts w:ascii="Times New Roman" w:hAnsi="Times New Roman"/>
          <w:sz w:val="28"/>
          <w:szCs w:val="28"/>
        </w:rPr>
        <w:t>, заключенным</w:t>
      </w:r>
      <w:r w:rsidRPr="004A0814">
        <w:rPr>
          <w:rFonts w:ascii="Times New Roman" w:hAnsi="Times New Roman"/>
          <w:sz w:val="28"/>
          <w:szCs w:val="28"/>
        </w:rPr>
        <w:t xml:space="preserve"> между родителями (законными представителями) де</w:t>
      </w:r>
      <w:r w:rsidR="00590B95" w:rsidRPr="004A0814">
        <w:rPr>
          <w:rFonts w:ascii="Times New Roman" w:hAnsi="Times New Roman"/>
          <w:sz w:val="28"/>
          <w:szCs w:val="28"/>
        </w:rPr>
        <w:t>тей,</w:t>
      </w:r>
      <w:r w:rsidRPr="004A0814">
        <w:rPr>
          <w:rFonts w:ascii="Times New Roman" w:hAnsi="Times New Roman"/>
          <w:sz w:val="28"/>
          <w:szCs w:val="28"/>
        </w:rPr>
        <w:t xml:space="preserve"> поставщиками </w:t>
      </w:r>
      <w:r w:rsidR="004818E4">
        <w:rPr>
          <w:rFonts w:ascii="Times New Roman" w:hAnsi="Times New Roman"/>
          <w:sz w:val="28"/>
          <w:szCs w:val="28"/>
        </w:rPr>
        <w:t xml:space="preserve">образовательных </w:t>
      </w:r>
      <w:r w:rsidR="004818E4" w:rsidRPr="004A0814">
        <w:rPr>
          <w:rFonts w:ascii="Times New Roman" w:hAnsi="Times New Roman"/>
          <w:sz w:val="28"/>
          <w:szCs w:val="28"/>
        </w:rPr>
        <w:t xml:space="preserve">услуг по </w:t>
      </w:r>
      <w:r w:rsidR="004818E4">
        <w:rPr>
          <w:rFonts w:ascii="Times New Roman" w:hAnsi="Times New Roman"/>
          <w:sz w:val="28"/>
          <w:szCs w:val="28"/>
        </w:rPr>
        <w:t xml:space="preserve">предоставлению </w:t>
      </w:r>
      <w:r w:rsidR="004818E4" w:rsidRPr="004A0814">
        <w:rPr>
          <w:rFonts w:ascii="Times New Roman" w:hAnsi="Times New Roman"/>
          <w:sz w:val="28"/>
          <w:szCs w:val="28"/>
        </w:rPr>
        <w:t>дополнительно</w:t>
      </w:r>
      <w:r w:rsidR="004818E4">
        <w:rPr>
          <w:rFonts w:ascii="Times New Roman" w:hAnsi="Times New Roman"/>
          <w:sz w:val="28"/>
          <w:szCs w:val="28"/>
        </w:rPr>
        <w:t>го</w:t>
      </w:r>
      <w:r w:rsidR="004818E4" w:rsidRPr="004A0814">
        <w:rPr>
          <w:rFonts w:ascii="Times New Roman" w:hAnsi="Times New Roman"/>
          <w:sz w:val="28"/>
          <w:szCs w:val="28"/>
        </w:rPr>
        <w:t xml:space="preserve"> образовани</w:t>
      </w:r>
      <w:r w:rsidR="004818E4">
        <w:rPr>
          <w:rFonts w:ascii="Times New Roman" w:hAnsi="Times New Roman"/>
          <w:sz w:val="28"/>
          <w:szCs w:val="28"/>
        </w:rPr>
        <w:t>я</w:t>
      </w:r>
      <w:r w:rsidR="00590B95" w:rsidRPr="004A0814">
        <w:rPr>
          <w:rFonts w:ascii="Times New Roman" w:hAnsi="Times New Roman"/>
          <w:sz w:val="28"/>
          <w:szCs w:val="28"/>
        </w:rPr>
        <w:t>, уполномоченн</w:t>
      </w:r>
      <w:r w:rsidR="004818E4">
        <w:rPr>
          <w:rFonts w:ascii="Times New Roman" w:hAnsi="Times New Roman"/>
          <w:sz w:val="28"/>
          <w:szCs w:val="28"/>
        </w:rPr>
        <w:t>ыми</w:t>
      </w:r>
      <w:r w:rsidR="00590B95" w:rsidRPr="004A0814">
        <w:rPr>
          <w:rFonts w:ascii="Times New Roman" w:hAnsi="Times New Roman"/>
          <w:sz w:val="28"/>
          <w:szCs w:val="28"/>
        </w:rPr>
        <w:t xml:space="preserve"> </w:t>
      </w:r>
      <w:r w:rsidR="002A47CD" w:rsidRPr="004A0814">
        <w:rPr>
          <w:rFonts w:ascii="Times New Roman" w:hAnsi="Times New Roman"/>
          <w:sz w:val="28"/>
          <w:szCs w:val="28"/>
        </w:rPr>
        <w:t>организаци</w:t>
      </w:r>
      <w:r w:rsidR="004818E4">
        <w:rPr>
          <w:rFonts w:ascii="Times New Roman" w:hAnsi="Times New Roman"/>
          <w:sz w:val="28"/>
          <w:szCs w:val="28"/>
        </w:rPr>
        <w:t>ями</w:t>
      </w:r>
      <w:r w:rsidR="00C31329" w:rsidRPr="004A0814">
        <w:rPr>
          <w:rFonts w:ascii="Times New Roman" w:hAnsi="Times New Roman"/>
          <w:sz w:val="28"/>
          <w:szCs w:val="28"/>
        </w:rPr>
        <w:t>;</w:t>
      </w:r>
    </w:p>
    <w:p w:rsidR="00C31329" w:rsidRPr="004A0814" w:rsidRDefault="00C31329" w:rsidP="00C31329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>участники системы ПФДО – оператор</w:t>
      </w:r>
      <w:r w:rsidR="00FD16A8" w:rsidRPr="004A0814">
        <w:rPr>
          <w:rFonts w:ascii="Times New Roman" w:hAnsi="Times New Roman"/>
          <w:sz w:val="28"/>
          <w:szCs w:val="28"/>
        </w:rPr>
        <w:t xml:space="preserve"> ПФДО</w:t>
      </w:r>
      <w:r w:rsidRPr="004A0814">
        <w:rPr>
          <w:rFonts w:ascii="Times New Roman" w:hAnsi="Times New Roman"/>
          <w:sz w:val="28"/>
          <w:szCs w:val="28"/>
        </w:rPr>
        <w:t xml:space="preserve">, уполномоченные органы, уполномоченные организации, поставщики </w:t>
      </w:r>
      <w:r w:rsidR="00875378">
        <w:rPr>
          <w:rFonts w:ascii="Times New Roman" w:hAnsi="Times New Roman"/>
          <w:sz w:val="28"/>
          <w:szCs w:val="28"/>
        </w:rPr>
        <w:t xml:space="preserve">образовательных </w:t>
      </w:r>
      <w:r w:rsidRPr="004A0814">
        <w:rPr>
          <w:rFonts w:ascii="Times New Roman" w:hAnsi="Times New Roman"/>
          <w:sz w:val="28"/>
          <w:szCs w:val="28"/>
        </w:rPr>
        <w:t>услуг</w:t>
      </w:r>
      <w:r w:rsidR="00E14943" w:rsidRPr="004A0814">
        <w:rPr>
          <w:rFonts w:ascii="Times New Roman" w:hAnsi="Times New Roman"/>
          <w:sz w:val="28"/>
          <w:szCs w:val="28"/>
        </w:rPr>
        <w:t xml:space="preserve"> по </w:t>
      </w:r>
      <w:r w:rsidR="00875378">
        <w:rPr>
          <w:rFonts w:ascii="Times New Roman" w:hAnsi="Times New Roman"/>
          <w:sz w:val="28"/>
          <w:szCs w:val="28"/>
        </w:rPr>
        <w:t xml:space="preserve">предоставлению </w:t>
      </w:r>
      <w:r w:rsidR="00E14943" w:rsidRPr="004A0814">
        <w:rPr>
          <w:rFonts w:ascii="Times New Roman" w:hAnsi="Times New Roman"/>
          <w:sz w:val="28"/>
          <w:szCs w:val="28"/>
        </w:rPr>
        <w:t>дополнительно</w:t>
      </w:r>
      <w:r w:rsidR="00875378">
        <w:rPr>
          <w:rFonts w:ascii="Times New Roman" w:hAnsi="Times New Roman"/>
          <w:sz w:val="28"/>
          <w:szCs w:val="28"/>
        </w:rPr>
        <w:t>го</w:t>
      </w:r>
      <w:r w:rsidR="00E14943" w:rsidRPr="004A0814">
        <w:rPr>
          <w:rFonts w:ascii="Times New Roman" w:hAnsi="Times New Roman"/>
          <w:sz w:val="28"/>
          <w:szCs w:val="28"/>
        </w:rPr>
        <w:t xml:space="preserve"> образовани</w:t>
      </w:r>
      <w:r w:rsidR="00875378">
        <w:rPr>
          <w:rFonts w:ascii="Times New Roman" w:hAnsi="Times New Roman"/>
          <w:sz w:val="28"/>
          <w:szCs w:val="28"/>
        </w:rPr>
        <w:t>я</w:t>
      </w:r>
      <w:r w:rsidRPr="004A0814">
        <w:rPr>
          <w:rFonts w:ascii="Times New Roman" w:hAnsi="Times New Roman"/>
          <w:sz w:val="28"/>
          <w:szCs w:val="28"/>
        </w:rPr>
        <w:t xml:space="preserve">, дети, получающие </w:t>
      </w:r>
      <w:r w:rsidRPr="004A0814">
        <w:rPr>
          <w:rFonts w:ascii="Times New Roman" w:hAnsi="Times New Roman"/>
          <w:sz w:val="28"/>
          <w:szCs w:val="28"/>
        </w:rPr>
        <w:lastRenderedPageBreak/>
        <w:t>дополнительное образование с использованием сертификатов дополнительного образования, а также их родители (законные представители).</w:t>
      </w:r>
    </w:p>
    <w:p w:rsidR="008F7AD8" w:rsidRPr="004A0814" w:rsidRDefault="008F7AD8" w:rsidP="008F7AD8">
      <w:pPr>
        <w:pStyle w:val="-11"/>
        <w:numPr>
          <w:ilvl w:val="1"/>
          <w:numId w:val="18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>Реализация Положения направлена</w:t>
      </w:r>
      <w:r w:rsidR="000A3615" w:rsidRPr="004A0814">
        <w:rPr>
          <w:rFonts w:ascii="Times New Roman" w:hAnsi="Times New Roman"/>
          <w:sz w:val="28"/>
          <w:szCs w:val="28"/>
        </w:rPr>
        <w:t>:</w:t>
      </w:r>
      <w:r w:rsidRPr="004A0814">
        <w:rPr>
          <w:rFonts w:ascii="Times New Roman" w:hAnsi="Times New Roman"/>
          <w:sz w:val="28"/>
          <w:szCs w:val="28"/>
        </w:rPr>
        <w:t xml:space="preserve"> </w:t>
      </w:r>
    </w:p>
    <w:p w:rsidR="002F59F1" w:rsidRPr="004A0814" w:rsidRDefault="000A3615" w:rsidP="000A3615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на </w:t>
      </w:r>
      <w:r w:rsidR="002F59F1" w:rsidRPr="004A0814">
        <w:rPr>
          <w:rFonts w:ascii="Times New Roman" w:hAnsi="Times New Roman"/>
          <w:sz w:val="28"/>
          <w:szCs w:val="28"/>
        </w:rPr>
        <w:t>повышение вариативности, качества и доступности дополнительного образования для каждого ребенка;</w:t>
      </w:r>
    </w:p>
    <w:p w:rsidR="008F7AD8" w:rsidRPr="004A0814" w:rsidRDefault="000A3615" w:rsidP="00B77A16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на </w:t>
      </w:r>
      <w:r w:rsidR="008F7AD8" w:rsidRPr="004A0814">
        <w:rPr>
          <w:rFonts w:ascii="Times New Roman" w:hAnsi="Times New Roman"/>
          <w:sz w:val="28"/>
          <w:szCs w:val="28"/>
        </w:rPr>
        <w:t>расширение возможностей удовлетворения разнообразных интересов детей в сфере образования</w:t>
      </w:r>
      <w:r w:rsidR="004F76BE" w:rsidRPr="004A0814">
        <w:rPr>
          <w:rFonts w:ascii="Times New Roman" w:hAnsi="Times New Roman"/>
          <w:sz w:val="28"/>
          <w:szCs w:val="28"/>
        </w:rPr>
        <w:t>, культуры, физической культуры и спорта</w:t>
      </w:r>
      <w:r w:rsidR="008F7AD8" w:rsidRPr="004A0814">
        <w:rPr>
          <w:rFonts w:ascii="Times New Roman" w:hAnsi="Times New Roman"/>
          <w:sz w:val="28"/>
          <w:szCs w:val="28"/>
        </w:rPr>
        <w:t xml:space="preserve"> за счет предоставления им выбора дополнительных общеобразовательных программ, реализуемых </w:t>
      </w:r>
      <w:r w:rsidR="001B32B8" w:rsidRPr="004A0814">
        <w:rPr>
          <w:rFonts w:ascii="Times New Roman" w:hAnsi="Times New Roman"/>
          <w:sz w:val="28"/>
          <w:szCs w:val="28"/>
        </w:rPr>
        <w:t>поставщиками услуг</w:t>
      </w:r>
      <w:r w:rsidR="00E14943" w:rsidRPr="004A0814">
        <w:rPr>
          <w:rFonts w:ascii="Times New Roman" w:hAnsi="Times New Roman"/>
          <w:sz w:val="28"/>
          <w:szCs w:val="28"/>
        </w:rPr>
        <w:t xml:space="preserve"> по дополнительному образованию</w:t>
      </w:r>
      <w:r w:rsidR="008A7C77" w:rsidRPr="004A0814">
        <w:rPr>
          <w:rFonts w:ascii="Times New Roman" w:hAnsi="Times New Roman"/>
          <w:sz w:val="28"/>
          <w:szCs w:val="28"/>
        </w:rPr>
        <w:t>;</w:t>
      </w:r>
    </w:p>
    <w:p w:rsidR="008F7AD8" w:rsidRPr="004A0814" w:rsidRDefault="000A3615" w:rsidP="00B77A16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на </w:t>
      </w:r>
      <w:r w:rsidR="008F7AD8" w:rsidRPr="004A0814">
        <w:rPr>
          <w:rFonts w:ascii="Times New Roman" w:hAnsi="Times New Roman"/>
          <w:sz w:val="28"/>
          <w:szCs w:val="28"/>
        </w:rPr>
        <w:t>обновление содержания дополнительного образования детей в соответствии с интересами детей, потребностями семьи и общества;</w:t>
      </w:r>
    </w:p>
    <w:p w:rsidR="008F7AD8" w:rsidRPr="004A0814" w:rsidRDefault="000A3615" w:rsidP="00B77A16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на </w:t>
      </w:r>
      <w:r w:rsidR="008F7AD8" w:rsidRPr="004A0814">
        <w:rPr>
          <w:rFonts w:ascii="Times New Roman" w:hAnsi="Times New Roman"/>
          <w:sz w:val="28"/>
          <w:szCs w:val="28"/>
        </w:rPr>
        <w:t xml:space="preserve">формирование эффективной межведомственной системы управления развитием дополнительного образования детей, ориентированной на соблюдение баланса между образовательными потребностями детей и направлениями социально-экономического развития </w:t>
      </w:r>
      <w:r w:rsidR="00B7382E" w:rsidRPr="004A0814">
        <w:rPr>
          <w:rFonts w:ascii="Times New Roman" w:hAnsi="Times New Roman"/>
          <w:sz w:val="28"/>
          <w:szCs w:val="28"/>
        </w:rPr>
        <w:t>Кировской области</w:t>
      </w:r>
      <w:r w:rsidR="008F7AD8" w:rsidRPr="004A0814">
        <w:rPr>
          <w:rFonts w:ascii="Times New Roman" w:hAnsi="Times New Roman"/>
          <w:sz w:val="28"/>
          <w:szCs w:val="28"/>
        </w:rPr>
        <w:t>.</w:t>
      </w:r>
    </w:p>
    <w:p w:rsidR="001239D2" w:rsidRPr="004A0814" w:rsidRDefault="001239D2" w:rsidP="001239D2">
      <w:pPr>
        <w:pStyle w:val="-11"/>
        <w:suppressAutoHyphens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77A16" w:rsidRPr="004A0814" w:rsidRDefault="008A7C77" w:rsidP="00051555">
      <w:pPr>
        <w:pStyle w:val="-11"/>
        <w:numPr>
          <w:ilvl w:val="0"/>
          <w:numId w:val="18"/>
        </w:numPr>
        <w:suppressAutoHyphens w:val="0"/>
        <w:spacing w:line="240" w:lineRule="auto"/>
        <w:ind w:left="1418" w:hanging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0814">
        <w:rPr>
          <w:rFonts w:ascii="Times New Roman" w:hAnsi="Times New Roman"/>
          <w:b/>
          <w:sz w:val="28"/>
          <w:szCs w:val="28"/>
        </w:rPr>
        <w:t>Порядок</w:t>
      </w:r>
      <w:r w:rsidR="00804425" w:rsidRPr="004A0814">
        <w:rPr>
          <w:rFonts w:ascii="Times New Roman" w:hAnsi="Times New Roman"/>
          <w:b/>
          <w:sz w:val="28"/>
          <w:szCs w:val="28"/>
        </w:rPr>
        <w:t xml:space="preserve"> </w:t>
      </w:r>
      <w:r w:rsidR="00DC35A5" w:rsidRPr="004A0814">
        <w:rPr>
          <w:rFonts w:ascii="Times New Roman" w:hAnsi="Times New Roman"/>
          <w:b/>
          <w:sz w:val="28"/>
          <w:szCs w:val="28"/>
        </w:rPr>
        <w:t>внедрения</w:t>
      </w:r>
      <w:r w:rsidR="00C35346" w:rsidRPr="004A0814">
        <w:rPr>
          <w:rFonts w:ascii="Times New Roman" w:hAnsi="Times New Roman"/>
          <w:b/>
          <w:sz w:val="28"/>
          <w:szCs w:val="28"/>
        </w:rPr>
        <w:t xml:space="preserve"> системы</w:t>
      </w:r>
      <w:r w:rsidRPr="004A0814">
        <w:rPr>
          <w:rFonts w:ascii="Times New Roman" w:hAnsi="Times New Roman"/>
          <w:b/>
          <w:sz w:val="28"/>
          <w:szCs w:val="28"/>
        </w:rPr>
        <w:t xml:space="preserve"> </w:t>
      </w:r>
      <w:r w:rsidR="00FD16A8" w:rsidRPr="004A0814">
        <w:rPr>
          <w:rFonts w:ascii="Times New Roman" w:hAnsi="Times New Roman"/>
          <w:b/>
          <w:sz w:val="28"/>
          <w:szCs w:val="28"/>
        </w:rPr>
        <w:t>ПФДО</w:t>
      </w:r>
    </w:p>
    <w:p w:rsidR="001239D2" w:rsidRPr="004A0814" w:rsidRDefault="001239D2" w:rsidP="001239D2">
      <w:pPr>
        <w:pStyle w:val="-11"/>
        <w:suppressAutoHyphens w:val="0"/>
        <w:spacing w:line="240" w:lineRule="auto"/>
        <w:ind w:left="709"/>
        <w:contextualSpacing/>
        <w:rPr>
          <w:rFonts w:ascii="Times New Roman" w:hAnsi="Times New Roman"/>
          <w:b/>
          <w:sz w:val="28"/>
          <w:szCs w:val="28"/>
        </w:rPr>
      </w:pPr>
    </w:p>
    <w:p w:rsidR="00D00DEB" w:rsidRPr="004A0814" w:rsidRDefault="00D312C9" w:rsidP="008F7AD8">
      <w:pPr>
        <w:pStyle w:val="-11"/>
        <w:numPr>
          <w:ilvl w:val="1"/>
          <w:numId w:val="18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 </w:t>
      </w:r>
      <w:r w:rsidR="00A20BE5">
        <w:rPr>
          <w:rFonts w:ascii="Times New Roman" w:hAnsi="Times New Roman"/>
          <w:sz w:val="28"/>
          <w:szCs w:val="28"/>
        </w:rPr>
        <w:t>В целях</w:t>
      </w:r>
      <w:r w:rsidRPr="004A0814">
        <w:rPr>
          <w:rFonts w:ascii="Times New Roman" w:hAnsi="Times New Roman"/>
          <w:sz w:val="28"/>
          <w:szCs w:val="28"/>
        </w:rPr>
        <w:t xml:space="preserve"> осуществления учета детей – участников системы </w:t>
      </w:r>
      <w:r w:rsidR="003C0610" w:rsidRPr="004A0814">
        <w:rPr>
          <w:rFonts w:ascii="Times New Roman" w:hAnsi="Times New Roman"/>
          <w:sz w:val="28"/>
          <w:szCs w:val="28"/>
        </w:rPr>
        <w:t>П</w:t>
      </w:r>
      <w:r w:rsidR="00E14943" w:rsidRPr="004A0814">
        <w:rPr>
          <w:rFonts w:ascii="Times New Roman" w:hAnsi="Times New Roman"/>
          <w:sz w:val="28"/>
          <w:szCs w:val="28"/>
        </w:rPr>
        <w:t>Ф</w:t>
      </w:r>
      <w:r w:rsidR="00AA5E39" w:rsidRPr="004A0814">
        <w:rPr>
          <w:rFonts w:ascii="Times New Roman" w:hAnsi="Times New Roman"/>
          <w:sz w:val="28"/>
          <w:szCs w:val="28"/>
        </w:rPr>
        <w:t>ДО</w:t>
      </w:r>
      <w:r w:rsidR="000A3615" w:rsidRPr="004A0814">
        <w:rPr>
          <w:rFonts w:ascii="Times New Roman" w:hAnsi="Times New Roman"/>
          <w:sz w:val="28"/>
          <w:szCs w:val="28"/>
        </w:rPr>
        <w:t xml:space="preserve"> </w:t>
      </w:r>
      <w:r w:rsidR="00E14943" w:rsidRPr="004A0814">
        <w:rPr>
          <w:rFonts w:ascii="Times New Roman" w:hAnsi="Times New Roman"/>
          <w:sz w:val="28"/>
          <w:szCs w:val="28"/>
        </w:rPr>
        <w:t>уполномоченным органом</w:t>
      </w:r>
      <w:r w:rsidRPr="004A0814">
        <w:rPr>
          <w:rFonts w:ascii="Times New Roman" w:hAnsi="Times New Roman"/>
          <w:sz w:val="28"/>
          <w:szCs w:val="28"/>
        </w:rPr>
        <w:t xml:space="preserve"> осуществляется ведение реестра сертификатов </w:t>
      </w:r>
      <w:r w:rsidR="00D00DEB" w:rsidRPr="004A0814">
        <w:rPr>
          <w:rFonts w:ascii="Times New Roman" w:hAnsi="Times New Roman"/>
          <w:sz w:val="28"/>
          <w:szCs w:val="28"/>
        </w:rPr>
        <w:t xml:space="preserve">в соответствии с </w:t>
      </w:r>
      <w:r w:rsidR="00D32BBA" w:rsidRPr="004A0814">
        <w:rPr>
          <w:rFonts w:ascii="Times New Roman" w:hAnsi="Times New Roman"/>
          <w:sz w:val="28"/>
          <w:szCs w:val="28"/>
        </w:rPr>
        <w:t>Правилами</w:t>
      </w:r>
      <w:r w:rsidR="004F7CE7" w:rsidRPr="004A0814">
        <w:rPr>
          <w:rFonts w:ascii="Times New Roman" w:hAnsi="Times New Roman"/>
          <w:sz w:val="28"/>
          <w:szCs w:val="28"/>
        </w:rPr>
        <w:t xml:space="preserve"> ПФДО</w:t>
      </w:r>
      <w:r w:rsidR="00D00DEB" w:rsidRPr="004A0814">
        <w:rPr>
          <w:rFonts w:ascii="Times New Roman" w:hAnsi="Times New Roman"/>
          <w:sz w:val="28"/>
          <w:szCs w:val="28"/>
        </w:rPr>
        <w:t>.</w:t>
      </w:r>
    </w:p>
    <w:p w:rsidR="002862FE" w:rsidRPr="004A0814" w:rsidRDefault="002F59F1" w:rsidP="008F7AD8">
      <w:pPr>
        <w:pStyle w:val="-11"/>
        <w:numPr>
          <w:ilvl w:val="1"/>
          <w:numId w:val="18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В целях обеспечения вариативности и доступности дополнительного образования </w:t>
      </w:r>
      <w:r w:rsidR="00AA5E39" w:rsidRPr="004A0814">
        <w:rPr>
          <w:rFonts w:ascii="Times New Roman" w:hAnsi="Times New Roman"/>
          <w:sz w:val="28"/>
          <w:szCs w:val="28"/>
        </w:rPr>
        <w:t xml:space="preserve">детей </w:t>
      </w:r>
      <w:r w:rsidR="001B01E9">
        <w:rPr>
          <w:rFonts w:ascii="Times New Roman" w:hAnsi="Times New Roman"/>
          <w:sz w:val="28"/>
          <w:szCs w:val="28"/>
        </w:rPr>
        <w:t xml:space="preserve">в соответствии с Правилами ПФДО </w:t>
      </w:r>
      <w:r w:rsidR="004F7CE7" w:rsidRPr="004A0814">
        <w:rPr>
          <w:rFonts w:ascii="Times New Roman" w:hAnsi="Times New Roman"/>
          <w:sz w:val="28"/>
          <w:szCs w:val="28"/>
        </w:rPr>
        <w:t>осуществля</w:t>
      </w:r>
      <w:r w:rsidR="004B6A66" w:rsidRPr="004A0814">
        <w:rPr>
          <w:rFonts w:ascii="Times New Roman" w:hAnsi="Times New Roman"/>
          <w:sz w:val="28"/>
          <w:szCs w:val="28"/>
        </w:rPr>
        <w:t>е</w:t>
      </w:r>
      <w:r w:rsidR="004F7CE7" w:rsidRPr="004A0814">
        <w:rPr>
          <w:rFonts w:ascii="Times New Roman" w:hAnsi="Times New Roman"/>
          <w:sz w:val="28"/>
          <w:szCs w:val="28"/>
        </w:rPr>
        <w:t>т</w:t>
      </w:r>
      <w:r w:rsidR="004B6A66" w:rsidRPr="004A0814">
        <w:rPr>
          <w:rFonts w:ascii="Times New Roman" w:hAnsi="Times New Roman"/>
          <w:sz w:val="28"/>
          <w:szCs w:val="28"/>
        </w:rPr>
        <w:t>ся</w:t>
      </w:r>
      <w:r w:rsidR="004F7CE7" w:rsidRPr="004A0814">
        <w:rPr>
          <w:rFonts w:ascii="Times New Roman" w:hAnsi="Times New Roman"/>
          <w:sz w:val="28"/>
          <w:szCs w:val="28"/>
        </w:rPr>
        <w:t xml:space="preserve"> ведение</w:t>
      </w:r>
      <w:r w:rsidR="002862FE" w:rsidRPr="004A0814">
        <w:rPr>
          <w:rFonts w:ascii="Times New Roman" w:hAnsi="Times New Roman"/>
          <w:sz w:val="28"/>
          <w:szCs w:val="28"/>
        </w:rPr>
        <w:t>:</w:t>
      </w:r>
    </w:p>
    <w:p w:rsidR="0037446F" w:rsidRPr="00DD2F55" w:rsidRDefault="002F59F1" w:rsidP="00DD2F55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реестра сертифицированных </w:t>
      </w:r>
      <w:r w:rsidR="0037446F" w:rsidRPr="004A0814">
        <w:rPr>
          <w:rFonts w:ascii="Times New Roman" w:hAnsi="Times New Roman"/>
          <w:sz w:val="28"/>
          <w:szCs w:val="28"/>
        </w:rPr>
        <w:t>программ</w:t>
      </w:r>
      <w:r w:rsidR="004B6A66" w:rsidRPr="004A0814">
        <w:rPr>
          <w:rFonts w:ascii="Times New Roman" w:hAnsi="Times New Roman"/>
          <w:sz w:val="28"/>
          <w:szCs w:val="28"/>
        </w:rPr>
        <w:t xml:space="preserve"> – оператором ПФДО</w:t>
      </w:r>
      <w:r w:rsidR="001B01E9" w:rsidRPr="001B01E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F7CE7" w:rsidRPr="004A0814" w:rsidRDefault="006F7307" w:rsidP="00C60790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>реестров</w:t>
      </w:r>
      <w:r w:rsidR="004F7CE7" w:rsidRPr="004A0814">
        <w:rPr>
          <w:rFonts w:ascii="Times New Roman" w:hAnsi="Times New Roman"/>
          <w:sz w:val="28"/>
          <w:szCs w:val="28"/>
        </w:rPr>
        <w:t xml:space="preserve"> </w:t>
      </w:r>
      <w:r w:rsidR="005F3BBC" w:rsidRPr="004A0814">
        <w:rPr>
          <w:rFonts w:ascii="Times New Roman" w:hAnsi="Times New Roman"/>
          <w:sz w:val="28"/>
          <w:szCs w:val="28"/>
        </w:rPr>
        <w:t>дополнительных общеобразовательных программ</w:t>
      </w:r>
      <w:r w:rsidR="004B6A66" w:rsidRPr="004A0814">
        <w:rPr>
          <w:rFonts w:ascii="Times New Roman" w:hAnsi="Times New Roman"/>
          <w:sz w:val="28"/>
          <w:szCs w:val="28"/>
        </w:rPr>
        <w:t>, реализуемых поставщиками услуг по дополнительному образованию</w:t>
      </w:r>
      <w:r w:rsidRPr="004A0814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4B6A66" w:rsidRPr="004A0814">
        <w:rPr>
          <w:rFonts w:ascii="Times New Roman" w:hAnsi="Times New Roman"/>
          <w:sz w:val="28"/>
          <w:szCs w:val="28"/>
        </w:rPr>
        <w:t xml:space="preserve">, </w:t>
      </w:r>
      <w:r w:rsidR="00DD2F55">
        <w:rPr>
          <w:rFonts w:ascii="Times New Roman" w:hAnsi="Times New Roman"/>
          <w:sz w:val="28"/>
          <w:szCs w:val="28"/>
        </w:rPr>
        <w:t xml:space="preserve">финансовое обеспечение </w:t>
      </w:r>
      <w:r w:rsidR="00DD2F55">
        <w:rPr>
          <w:rFonts w:ascii="Times New Roman" w:hAnsi="Times New Roman"/>
          <w:sz w:val="28"/>
          <w:szCs w:val="28"/>
        </w:rPr>
        <w:lastRenderedPageBreak/>
        <w:t>которых осуществляется за счет средств соответствующего бюджета на оказание государственного (муниципального) задания</w:t>
      </w:r>
      <w:r w:rsidRPr="004A0814">
        <w:rPr>
          <w:rFonts w:ascii="Times New Roman" w:hAnsi="Times New Roman"/>
          <w:sz w:val="28"/>
          <w:szCs w:val="28"/>
        </w:rPr>
        <w:t>, – уполномоченными органами:</w:t>
      </w:r>
    </w:p>
    <w:p w:rsidR="00C60790" w:rsidRPr="004A0814" w:rsidRDefault="002F59F1" w:rsidP="00C60790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реестра </w:t>
      </w:r>
      <w:r w:rsidR="000F58A3" w:rsidRPr="004A0814">
        <w:rPr>
          <w:rFonts w:ascii="Times New Roman" w:hAnsi="Times New Roman"/>
          <w:sz w:val="28"/>
          <w:szCs w:val="28"/>
        </w:rPr>
        <w:t xml:space="preserve">дополнительных </w:t>
      </w:r>
      <w:r w:rsidRPr="004A0814">
        <w:rPr>
          <w:rFonts w:ascii="Times New Roman" w:hAnsi="Times New Roman"/>
          <w:sz w:val="28"/>
          <w:szCs w:val="28"/>
        </w:rPr>
        <w:t xml:space="preserve">предпрофессиональных программ, </w:t>
      </w:r>
      <w:r w:rsidR="002862FE" w:rsidRPr="004A0814">
        <w:rPr>
          <w:rFonts w:ascii="Times New Roman" w:hAnsi="Times New Roman"/>
          <w:sz w:val="28"/>
          <w:szCs w:val="28"/>
        </w:rPr>
        <w:t xml:space="preserve">в который включаются </w:t>
      </w:r>
      <w:r w:rsidR="001409EB" w:rsidRPr="004A0814">
        <w:rPr>
          <w:rFonts w:ascii="Times New Roman" w:hAnsi="Times New Roman"/>
          <w:sz w:val="28"/>
          <w:szCs w:val="28"/>
        </w:rPr>
        <w:t>дополнительные предпрофессиональные программы в области искусств и (или) физической культуры и спор</w:t>
      </w:r>
      <w:r w:rsidR="006F7307" w:rsidRPr="004A0814">
        <w:rPr>
          <w:rFonts w:ascii="Times New Roman" w:hAnsi="Times New Roman"/>
          <w:sz w:val="28"/>
          <w:szCs w:val="28"/>
        </w:rPr>
        <w:t>та</w:t>
      </w:r>
      <w:r w:rsidR="004818E4">
        <w:rPr>
          <w:rFonts w:ascii="Times New Roman" w:hAnsi="Times New Roman"/>
          <w:sz w:val="28"/>
          <w:szCs w:val="28"/>
        </w:rPr>
        <w:t>,</w:t>
      </w:r>
    </w:p>
    <w:p w:rsidR="001409EB" w:rsidRPr="004A0814" w:rsidRDefault="002F59F1" w:rsidP="001409EB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>реестра значимых</w:t>
      </w:r>
      <w:r w:rsidR="00216AC9" w:rsidRPr="004A0814">
        <w:rPr>
          <w:rFonts w:ascii="Times New Roman" w:hAnsi="Times New Roman"/>
          <w:sz w:val="28"/>
          <w:szCs w:val="28"/>
        </w:rPr>
        <w:t xml:space="preserve"> дополнительных общеобразовательных </w:t>
      </w:r>
      <w:r w:rsidRPr="004A0814">
        <w:rPr>
          <w:rFonts w:ascii="Times New Roman" w:hAnsi="Times New Roman"/>
          <w:sz w:val="28"/>
          <w:szCs w:val="28"/>
        </w:rPr>
        <w:t xml:space="preserve">программ, </w:t>
      </w:r>
      <w:r w:rsidR="00EB16D4" w:rsidRPr="004A0814">
        <w:rPr>
          <w:rFonts w:ascii="Times New Roman" w:hAnsi="Times New Roman"/>
          <w:sz w:val="28"/>
          <w:szCs w:val="28"/>
        </w:rPr>
        <w:br/>
      </w:r>
      <w:r w:rsidR="001409EB" w:rsidRPr="004A0814">
        <w:rPr>
          <w:rFonts w:ascii="Times New Roman" w:hAnsi="Times New Roman"/>
          <w:sz w:val="28"/>
          <w:szCs w:val="28"/>
        </w:rPr>
        <w:t xml:space="preserve">в который включаются дополнительные общеразвивающие программы, реализуемые за счет </w:t>
      </w:r>
      <w:r w:rsidR="00AD055E" w:rsidRPr="004A0814">
        <w:rPr>
          <w:rFonts w:ascii="Times New Roman" w:hAnsi="Times New Roman"/>
          <w:sz w:val="28"/>
          <w:szCs w:val="28"/>
        </w:rPr>
        <w:t xml:space="preserve">средств </w:t>
      </w:r>
      <w:r w:rsidR="007852BD" w:rsidRPr="004A0814">
        <w:rPr>
          <w:rFonts w:ascii="Times New Roman" w:hAnsi="Times New Roman"/>
          <w:sz w:val="28"/>
          <w:szCs w:val="28"/>
        </w:rPr>
        <w:t>местног</w:t>
      </w:r>
      <w:r w:rsidR="00AE546C" w:rsidRPr="004A0814">
        <w:rPr>
          <w:rFonts w:ascii="Times New Roman" w:hAnsi="Times New Roman"/>
          <w:sz w:val="28"/>
          <w:szCs w:val="28"/>
        </w:rPr>
        <w:t xml:space="preserve">о </w:t>
      </w:r>
      <w:r w:rsidR="00AD055E" w:rsidRPr="004A0814">
        <w:rPr>
          <w:rFonts w:ascii="Times New Roman" w:hAnsi="Times New Roman"/>
          <w:sz w:val="28"/>
          <w:szCs w:val="28"/>
        </w:rPr>
        <w:t>бюджета</w:t>
      </w:r>
      <w:r w:rsidR="001409EB" w:rsidRPr="004A0814">
        <w:rPr>
          <w:rFonts w:ascii="Times New Roman" w:hAnsi="Times New Roman"/>
          <w:sz w:val="28"/>
          <w:szCs w:val="28"/>
        </w:rPr>
        <w:t xml:space="preserve">, </w:t>
      </w:r>
      <w:r w:rsidR="006B5355" w:rsidRPr="004A0814">
        <w:rPr>
          <w:rFonts w:ascii="Times New Roman" w:hAnsi="Times New Roman"/>
          <w:sz w:val="28"/>
          <w:szCs w:val="28"/>
        </w:rPr>
        <w:t>признаваемые</w:t>
      </w:r>
      <w:r w:rsidR="0057547E" w:rsidRPr="004A0814">
        <w:rPr>
          <w:rFonts w:ascii="Times New Roman" w:hAnsi="Times New Roman"/>
          <w:sz w:val="28"/>
          <w:szCs w:val="28"/>
        </w:rPr>
        <w:t xml:space="preserve"> значимыми для социально-экономического развития муниципальных образований </w:t>
      </w:r>
      <w:r w:rsidR="0057547E" w:rsidRPr="004A0814">
        <w:rPr>
          <w:rFonts w:ascii="Times New Roman" w:hAnsi="Times New Roman"/>
          <w:sz w:val="28"/>
          <w:szCs w:val="28"/>
        </w:rPr>
        <w:br/>
      </w:r>
      <w:r w:rsidR="001409EB" w:rsidRPr="004A0814">
        <w:rPr>
          <w:rFonts w:ascii="Times New Roman" w:hAnsi="Times New Roman"/>
          <w:sz w:val="28"/>
          <w:szCs w:val="28"/>
        </w:rPr>
        <w:t xml:space="preserve">в установленном </w:t>
      </w:r>
      <w:r w:rsidR="009D5CFE" w:rsidRPr="004A0814"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="008F3338" w:rsidRPr="004A0814">
        <w:rPr>
          <w:rFonts w:ascii="Times New Roman" w:hAnsi="Times New Roman"/>
          <w:sz w:val="28"/>
          <w:szCs w:val="28"/>
        </w:rPr>
        <w:t xml:space="preserve"> порядк</w:t>
      </w:r>
      <w:r w:rsidR="00AE546C" w:rsidRPr="004A0814">
        <w:rPr>
          <w:rFonts w:ascii="Times New Roman" w:hAnsi="Times New Roman"/>
          <w:sz w:val="28"/>
          <w:szCs w:val="28"/>
        </w:rPr>
        <w:t>е</w:t>
      </w:r>
      <w:r w:rsidR="0057547E" w:rsidRPr="004A0814">
        <w:rPr>
          <w:rFonts w:ascii="Times New Roman" w:hAnsi="Times New Roman"/>
          <w:sz w:val="28"/>
          <w:szCs w:val="28"/>
        </w:rPr>
        <w:t>, а так</w:t>
      </w:r>
      <w:r w:rsidR="007852BD" w:rsidRPr="004A0814">
        <w:rPr>
          <w:rFonts w:ascii="Times New Roman" w:hAnsi="Times New Roman"/>
          <w:sz w:val="28"/>
          <w:szCs w:val="28"/>
        </w:rPr>
        <w:t xml:space="preserve">же дополнительные общеразвивающие программы, </w:t>
      </w:r>
      <w:r w:rsidR="006B5355" w:rsidRPr="004A0814">
        <w:rPr>
          <w:rFonts w:ascii="Times New Roman" w:hAnsi="Times New Roman"/>
          <w:sz w:val="28"/>
          <w:szCs w:val="28"/>
        </w:rPr>
        <w:t xml:space="preserve">реализуемые за </w:t>
      </w:r>
      <w:r w:rsidR="00223A2A">
        <w:rPr>
          <w:rFonts w:ascii="Times New Roman" w:hAnsi="Times New Roman"/>
          <w:sz w:val="28"/>
          <w:szCs w:val="28"/>
        </w:rPr>
        <w:t>счет средств областного бюджета</w:t>
      </w:r>
      <w:r w:rsidR="004818E4">
        <w:rPr>
          <w:rFonts w:ascii="Times New Roman" w:hAnsi="Times New Roman"/>
          <w:sz w:val="28"/>
          <w:szCs w:val="28"/>
        </w:rPr>
        <w:t>,</w:t>
      </w:r>
    </w:p>
    <w:p w:rsidR="00B73F10" w:rsidRPr="004A0814" w:rsidRDefault="001409EB" w:rsidP="001409EB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>реестр</w:t>
      </w:r>
      <w:r w:rsidR="00094F07" w:rsidRPr="004A0814">
        <w:rPr>
          <w:rFonts w:ascii="Times New Roman" w:hAnsi="Times New Roman"/>
          <w:sz w:val="28"/>
          <w:szCs w:val="28"/>
        </w:rPr>
        <w:t>а</w:t>
      </w:r>
      <w:r w:rsidRPr="004A0814">
        <w:rPr>
          <w:rFonts w:ascii="Times New Roman" w:hAnsi="Times New Roman"/>
          <w:sz w:val="28"/>
          <w:szCs w:val="28"/>
        </w:rPr>
        <w:t xml:space="preserve"> иных </w:t>
      </w:r>
      <w:r w:rsidR="00216AC9" w:rsidRPr="004A0814">
        <w:rPr>
          <w:rFonts w:ascii="Times New Roman" w:hAnsi="Times New Roman"/>
          <w:sz w:val="28"/>
          <w:szCs w:val="28"/>
        </w:rPr>
        <w:t>обще</w:t>
      </w:r>
      <w:r w:rsidRPr="004A0814">
        <w:rPr>
          <w:rFonts w:ascii="Times New Roman" w:hAnsi="Times New Roman"/>
          <w:sz w:val="28"/>
          <w:szCs w:val="28"/>
        </w:rPr>
        <w:t>образовательных пр</w:t>
      </w:r>
      <w:r w:rsidR="00556897" w:rsidRPr="004A0814">
        <w:rPr>
          <w:rFonts w:ascii="Times New Roman" w:hAnsi="Times New Roman"/>
          <w:sz w:val="28"/>
          <w:szCs w:val="28"/>
        </w:rPr>
        <w:t>ограмм, в который включаются</w:t>
      </w:r>
      <w:r w:rsidR="00A123CF" w:rsidRPr="004A0814">
        <w:rPr>
          <w:rFonts w:ascii="Times New Roman" w:hAnsi="Times New Roman"/>
          <w:sz w:val="28"/>
          <w:szCs w:val="28"/>
        </w:rPr>
        <w:t xml:space="preserve"> </w:t>
      </w:r>
      <w:r w:rsidR="00B73F10" w:rsidRPr="004A0814">
        <w:rPr>
          <w:rFonts w:ascii="Times New Roman" w:hAnsi="Times New Roman"/>
          <w:sz w:val="28"/>
          <w:szCs w:val="28"/>
        </w:rPr>
        <w:t xml:space="preserve">дополнительные общеразвивающие программы, </w:t>
      </w:r>
      <w:r w:rsidR="00A14EEE" w:rsidRPr="004A0814">
        <w:rPr>
          <w:rFonts w:ascii="Times New Roman" w:hAnsi="Times New Roman"/>
          <w:sz w:val="28"/>
          <w:szCs w:val="28"/>
        </w:rPr>
        <w:t>не вошедшие в реестр</w:t>
      </w:r>
      <w:r w:rsidR="00B73F10" w:rsidRPr="004A0814">
        <w:rPr>
          <w:rFonts w:ascii="Times New Roman" w:hAnsi="Times New Roman"/>
          <w:sz w:val="28"/>
          <w:szCs w:val="28"/>
        </w:rPr>
        <w:t xml:space="preserve"> значимых </w:t>
      </w:r>
      <w:r w:rsidR="00737D7D">
        <w:rPr>
          <w:rFonts w:ascii="Times New Roman" w:hAnsi="Times New Roman"/>
          <w:sz w:val="28"/>
          <w:szCs w:val="28"/>
        </w:rPr>
        <w:t xml:space="preserve">дополнительных </w:t>
      </w:r>
      <w:r w:rsidR="00B73F10" w:rsidRPr="004A0814">
        <w:rPr>
          <w:rFonts w:ascii="Times New Roman" w:hAnsi="Times New Roman"/>
          <w:sz w:val="28"/>
          <w:szCs w:val="28"/>
        </w:rPr>
        <w:t xml:space="preserve">общеобразовательных программ, реализация которых не </w:t>
      </w:r>
      <w:r w:rsidR="00B73F10" w:rsidRPr="00F87776">
        <w:rPr>
          <w:rFonts w:ascii="Times New Roman" w:hAnsi="Times New Roman"/>
          <w:sz w:val="28"/>
          <w:szCs w:val="28"/>
        </w:rPr>
        <w:t xml:space="preserve">завершена </w:t>
      </w:r>
      <w:r w:rsidR="00AC3678" w:rsidRPr="00F87776">
        <w:rPr>
          <w:rFonts w:ascii="Times New Roman" w:hAnsi="Times New Roman"/>
          <w:sz w:val="28"/>
          <w:szCs w:val="28"/>
        </w:rPr>
        <w:t>в год</w:t>
      </w:r>
      <w:r w:rsidR="00B73F10" w:rsidRPr="004A0814">
        <w:rPr>
          <w:rFonts w:ascii="Times New Roman" w:hAnsi="Times New Roman"/>
          <w:sz w:val="28"/>
          <w:szCs w:val="28"/>
        </w:rPr>
        <w:t xml:space="preserve"> </w:t>
      </w:r>
      <w:r w:rsidR="00A14EEE" w:rsidRPr="004A0814">
        <w:rPr>
          <w:rFonts w:ascii="Times New Roman" w:hAnsi="Times New Roman"/>
          <w:sz w:val="28"/>
          <w:szCs w:val="28"/>
        </w:rPr>
        <w:t xml:space="preserve">формирования </w:t>
      </w:r>
      <w:r w:rsidR="006F7307" w:rsidRPr="004A0814">
        <w:rPr>
          <w:rFonts w:ascii="Times New Roman" w:hAnsi="Times New Roman"/>
          <w:sz w:val="28"/>
          <w:szCs w:val="28"/>
        </w:rPr>
        <w:t>указанного реестра.</w:t>
      </w:r>
    </w:p>
    <w:p w:rsidR="00202DDA" w:rsidRPr="001B01E9" w:rsidRDefault="00202DDA" w:rsidP="00DD2F55">
      <w:pPr>
        <w:pStyle w:val="-11"/>
        <w:numPr>
          <w:ilvl w:val="1"/>
          <w:numId w:val="18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01E9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</w:t>
      </w:r>
      <w:r w:rsidR="00F249D7" w:rsidRPr="001B01E9">
        <w:rPr>
          <w:rFonts w:ascii="Times New Roman" w:hAnsi="Times New Roman"/>
          <w:color w:val="000000" w:themeColor="text1"/>
          <w:sz w:val="28"/>
          <w:szCs w:val="28"/>
        </w:rPr>
        <w:t>получения</w:t>
      </w:r>
      <w:r w:rsidRPr="001B01E9">
        <w:rPr>
          <w:rFonts w:ascii="Times New Roman" w:hAnsi="Times New Roman"/>
          <w:color w:val="000000" w:themeColor="text1"/>
          <w:sz w:val="28"/>
          <w:szCs w:val="28"/>
        </w:rPr>
        <w:t xml:space="preserve"> сертификата дополнительного образования является заявление родителя (законного представителя) ребенка </w:t>
      </w:r>
      <w:r w:rsidR="00FB3367" w:rsidRPr="001B01E9">
        <w:rPr>
          <w:rFonts w:ascii="Times New Roman" w:hAnsi="Times New Roman"/>
          <w:color w:val="000000" w:themeColor="text1"/>
          <w:sz w:val="28"/>
          <w:szCs w:val="28"/>
        </w:rPr>
        <w:t xml:space="preserve">в уполномоченный орган </w:t>
      </w:r>
      <w:r w:rsidRPr="001B01E9">
        <w:rPr>
          <w:rFonts w:ascii="Times New Roman" w:hAnsi="Times New Roman"/>
          <w:color w:val="000000" w:themeColor="text1"/>
          <w:sz w:val="28"/>
          <w:szCs w:val="28"/>
        </w:rPr>
        <w:t>об оформлени</w:t>
      </w:r>
      <w:r w:rsidR="003A4321" w:rsidRPr="001B01E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B01E9">
        <w:rPr>
          <w:rFonts w:ascii="Times New Roman" w:hAnsi="Times New Roman"/>
          <w:color w:val="000000" w:themeColor="text1"/>
          <w:sz w:val="28"/>
          <w:szCs w:val="28"/>
        </w:rPr>
        <w:t xml:space="preserve"> сертификата </w:t>
      </w:r>
      <w:r w:rsidR="003A4321" w:rsidRPr="001B01E9"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дополнительного образования </w:t>
      </w:r>
      <w:r w:rsidR="00DD2F55" w:rsidRPr="001B01E9">
        <w:rPr>
          <w:rFonts w:ascii="Times New Roman" w:hAnsi="Times New Roman"/>
          <w:color w:val="000000" w:themeColor="text1"/>
          <w:sz w:val="28"/>
          <w:szCs w:val="28"/>
        </w:rPr>
        <w:t>по форме, установленной органами местного самоуправления</w:t>
      </w:r>
      <w:r w:rsidR="004B46BF" w:rsidRPr="001B01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F7AD8" w:rsidRPr="00377801" w:rsidRDefault="008F7AD8" w:rsidP="008F7AD8">
      <w:pPr>
        <w:pStyle w:val="-11"/>
        <w:numPr>
          <w:ilvl w:val="1"/>
          <w:numId w:val="18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Сертификат дополнительного образования может использоваться для получения ребенком дополнительного образования </w:t>
      </w:r>
      <w:r w:rsidRPr="00F87776">
        <w:rPr>
          <w:rFonts w:ascii="Times New Roman" w:hAnsi="Times New Roman"/>
          <w:sz w:val="28"/>
          <w:szCs w:val="28"/>
        </w:rPr>
        <w:t>по дополнительны</w:t>
      </w:r>
      <w:r w:rsidR="00AC3678" w:rsidRPr="00F87776">
        <w:rPr>
          <w:rFonts w:ascii="Times New Roman" w:hAnsi="Times New Roman"/>
          <w:sz w:val="28"/>
          <w:szCs w:val="28"/>
        </w:rPr>
        <w:t>м</w:t>
      </w:r>
      <w:r w:rsidRPr="00F87776">
        <w:rPr>
          <w:rFonts w:ascii="Times New Roman" w:hAnsi="Times New Roman"/>
          <w:sz w:val="28"/>
          <w:szCs w:val="28"/>
        </w:rPr>
        <w:t xml:space="preserve"> общеобра</w:t>
      </w:r>
      <w:r w:rsidR="00A10654" w:rsidRPr="00F87776">
        <w:rPr>
          <w:rFonts w:ascii="Times New Roman" w:hAnsi="Times New Roman"/>
          <w:sz w:val="28"/>
          <w:szCs w:val="28"/>
        </w:rPr>
        <w:t>зовательны</w:t>
      </w:r>
      <w:r w:rsidR="00AC3678" w:rsidRPr="00F87776">
        <w:rPr>
          <w:rFonts w:ascii="Times New Roman" w:hAnsi="Times New Roman"/>
          <w:sz w:val="28"/>
          <w:szCs w:val="28"/>
        </w:rPr>
        <w:t>м</w:t>
      </w:r>
      <w:r w:rsidR="00A10654" w:rsidRPr="00F87776">
        <w:rPr>
          <w:rFonts w:ascii="Times New Roman" w:hAnsi="Times New Roman"/>
          <w:sz w:val="28"/>
          <w:szCs w:val="28"/>
        </w:rPr>
        <w:t xml:space="preserve"> программ</w:t>
      </w:r>
      <w:r w:rsidR="00AC3678" w:rsidRPr="00F87776">
        <w:rPr>
          <w:rFonts w:ascii="Times New Roman" w:hAnsi="Times New Roman"/>
          <w:sz w:val="28"/>
          <w:szCs w:val="28"/>
        </w:rPr>
        <w:t>ам</w:t>
      </w:r>
      <w:r w:rsidR="00A10654" w:rsidRPr="00F87776">
        <w:rPr>
          <w:rFonts w:ascii="Times New Roman" w:hAnsi="Times New Roman"/>
          <w:sz w:val="28"/>
          <w:szCs w:val="28"/>
        </w:rPr>
        <w:t>,</w:t>
      </w:r>
      <w:r w:rsidR="00A10654" w:rsidRPr="004A0814">
        <w:rPr>
          <w:rFonts w:ascii="Times New Roman" w:hAnsi="Times New Roman"/>
          <w:sz w:val="28"/>
          <w:szCs w:val="28"/>
        </w:rPr>
        <w:t xml:space="preserve"> включенны</w:t>
      </w:r>
      <w:r w:rsidR="004818E4">
        <w:rPr>
          <w:rFonts w:ascii="Times New Roman" w:hAnsi="Times New Roman"/>
          <w:sz w:val="28"/>
          <w:szCs w:val="28"/>
        </w:rPr>
        <w:t>м</w:t>
      </w:r>
      <w:r w:rsidRPr="004A0814">
        <w:rPr>
          <w:rFonts w:ascii="Times New Roman" w:hAnsi="Times New Roman"/>
          <w:sz w:val="28"/>
          <w:szCs w:val="28"/>
        </w:rPr>
        <w:t xml:space="preserve"> в </w:t>
      </w:r>
      <w:r w:rsidR="00500CFE" w:rsidRPr="00377801">
        <w:rPr>
          <w:rFonts w:ascii="Times New Roman" w:hAnsi="Times New Roman"/>
          <w:sz w:val="28"/>
          <w:szCs w:val="28"/>
        </w:rPr>
        <w:t>реестры</w:t>
      </w:r>
      <w:r w:rsidRPr="00377801">
        <w:rPr>
          <w:rFonts w:ascii="Times New Roman" w:hAnsi="Times New Roman"/>
          <w:sz w:val="28"/>
          <w:szCs w:val="28"/>
        </w:rPr>
        <w:t xml:space="preserve"> </w:t>
      </w:r>
      <w:r w:rsidR="00C722AF" w:rsidRPr="00377801">
        <w:rPr>
          <w:rFonts w:ascii="Times New Roman" w:hAnsi="Times New Roman"/>
          <w:sz w:val="28"/>
          <w:szCs w:val="28"/>
        </w:rPr>
        <w:t>дополнительных обще</w:t>
      </w:r>
      <w:r w:rsidRPr="00377801">
        <w:rPr>
          <w:rFonts w:ascii="Times New Roman" w:hAnsi="Times New Roman"/>
          <w:sz w:val="28"/>
          <w:szCs w:val="28"/>
        </w:rPr>
        <w:t>образовательных программ.</w:t>
      </w:r>
    </w:p>
    <w:p w:rsidR="00AA1123" w:rsidRPr="00425F85" w:rsidRDefault="000D3685" w:rsidP="004818E4">
      <w:pPr>
        <w:pStyle w:val="-11"/>
        <w:numPr>
          <w:ilvl w:val="1"/>
          <w:numId w:val="18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Ref499122353"/>
      <w:bookmarkStart w:id="2" w:name="_Ref499125774"/>
      <w:r w:rsidRPr="00377801">
        <w:rPr>
          <w:rFonts w:ascii="Times New Roman" w:hAnsi="Times New Roman"/>
          <w:sz w:val="28"/>
          <w:szCs w:val="28"/>
        </w:rPr>
        <w:t>З</w:t>
      </w:r>
      <w:r w:rsidR="008F7AD8" w:rsidRPr="00377801">
        <w:rPr>
          <w:rFonts w:ascii="Times New Roman" w:hAnsi="Times New Roman"/>
          <w:sz w:val="28"/>
          <w:szCs w:val="28"/>
        </w:rPr>
        <w:t xml:space="preserve">ачисление </w:t>
      </w:r>
      <w:r w:rsidRPr="00377801">
        <w:rPr>
          <w:rFonts w:ascii="Times New Roman" w:hAnsi="Times New Roman"/>
          <w:sz w:val="28"/>
          <w:szCs w:val="28"/>
        </w:rPr>
        <w:t xml:space="preserve">детей </w:t>
      </w:r>
      <w:r w:rsidR="008F7AD8" w:rsidRPr="00377801">
        <w:rPr>
          <w:rFonts w:ascii="Times New Roman" w:hAnsi="Times New Roman"/>
          <w:sz w:val="28"/>
          <w:szCs w:val="28"/>
        </w:rPr>
        <w:t xml:space="preserve">на обучение </w:t>
      </w:r>
      <w:r w:rsidRPr="00377801">
        <w:rPr>
          <w:rFonts w:ascii="Times New Roman" w:hAnsi="Times New Roman"/>
          <w:sz w:val="28"/>
          <w:szCs w:val="28"/>
        </w:rPr>
        <w:t xml:space="preserve">по дополнительным общеобразовательным </w:t>
      </w:r>
      <w:r w:rsidRPr="001B01E9">
        <w:rPr>
          <w:rFonts w:ascii="Times New Roman" w:hAnsi="Times New Roman"/>
          <w:color w:val="000000" w:themeColor="text1"/>
          <w:sz w:val="28"/>
          <w:szCs w:val="28"/>
        </w:rPr>
        <w:t xml:space="preserve">программам </w:t>
      </w:r>
      <w:r w:rsidR="008F7AD8" w:rsidRPr="001B01E9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поставщиком </w:t>
      </w:r>
      <w:r w:rsidR="004818E4">
        <w:rPr>
          <w:rFonts w:ascii="Times New Roman" w:hAnsi="Times New Roman"/>
          <w:sz w:val="28"/>
          <w:szCs w:val="28"/>
        </w:rPr>
        <w:t xml:space="preserve">образовательных </w:t>
      </w:r>
      <w:r w:rsidR="004818E4" w:rsidRPr="004A0814">
        <w:rPr>
          <w:rFonts w:ascii="Times New Roman" w:hAnsi="Times New Roman"/>
          <w:sz w:val="28"/>
          <w:szCs w:val="28"/>
        </w:rPr>
        <w:t xml:space="preserve">услуг по </w:t>
      </w:r>
      <w:r w:rsidR="004818E4">
        <w:rPr>
          <w:rFonts w:ascii="Times New Roman" w:hAnsi="Times New Roman"/>
          <w:sz w:val="28"/>
          <w:szCs w:val="28"/>
        </w:rPr>
        <w:t xml:space="preserve">предоставлению </w:t>
      </w:r>
      <w:r w:rsidR="004818E4" w:rsidRPr="004A0814">
        <w:rPr>
          <w:rFonts w:ascii="Times New Roman" w:hAnsi="Times New Roman"/>
          <w:sz w:val="28"/>
          <w:szCs w:val="28"/>
        </w:rPr>
        <w:t>дополнительно</w:t>
      </w:r>
      <w:r w:rsidR="004818E4">
        <w:rPr>
          <w:rFonts w:ascii="Times New Roman" w:hAnsi="Times New Roman"/>
          <w:sz w:val="28"/>
          <w:szCs w:val="28"/>
        </w:rPr>
        <w:t>го</w:t>
      </w:r>
      <w:r w:rsidR="004818E4" w:rsidRPr="004A0814">
        <w:rPr>
          <w:rFonts w:ascii="Times New Roman" w:hAnsi="Times New Roman"/>
          <w:sz w:val="28"/>
          <w:szCs w:val="28"/>
        </w:rPr>
        <w:t xml:space="preserve"> образовани</w:t>
      </w:r>
      <w:r w:rsidR="004818E4">
        <w:rPr>
          <w:rFonts w:ascii="Times New Roman" w:hAnsi="Times New Roman"/>
          <w:sz w:val="28"/>
          <w:szCs w:val="28"/>
        </w:rPr>
        <w:t>я</w:t>
      </w:r>
      <w:r w:rsidR="00F1311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146E7" w:rsidRPr="001B01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2F55" w:rsidRPr="001B01E9">
        <w:rPr>
          <w:rFonts w:ascii="Times New Roman" w:hAnsi="Times New Roman"/>
          <w:color w:val="000000" w:themeColor="text1"/>
          <w:sz w:val="28"/>
          <w:szCs w:val="28"/>
        </w:rPr>
        <w:t>в том числе с использованием автоматизации процедур зачисления</w:t>
      </w:r>
      <w:bookmarkEnd w:id="1"/>
      <w:bookmarkEnd w:id="2"/>
      <w:r w:rsidR="00DD2F55" w:rsidRPr="001B01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6404" w:rsidRPr="004A0814" w:rsidRDefault="00F97579" w:rsidP="000D3685">
      <w:pPr>
        <w:pStyle w:val="ConsPlusTitle"/>
        <w:numPr>
          <w:ilvl w:val="0"/>
          <w:numId w:val="18"/>
        </w:numPr>
        <w:ind w:left="1418" w:hanging="709"/>
        <w:jc w:val="both"/>
        <w:outlineLvl w:val="0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Финансовое обеспечение </w:t>
      </w:r>
      <w:r w:rsidR="00500CFE" w:rsidRPr="004A0814">
        <w:rPr>
          <w:rFonts w:ascii="Times New Roman" w:eastAsia="Calibri" w:hAnsi="Times New Roman" w:cs="Times New Roman"/>
          <w:sz w:val="28"/>
          <w:szCs w:val="28"/>
          <w:lang w:eastAsia="ar-SA"/>
        </w:rPr>
        <w:t>услуг по дополнительному образованию</w:t>
      </w:r>
      <w:r w:rsidR="00246404" w:rsidRPr="004A08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рамках системы </w:t>
      </w:r>
      <w:r w:rsidR="00500CFE" w:rsidRPr="004A0814">
        <w:rPr>
          <w:rFonts w:ascii="Times New Roman" w:eastAsia="Calibri" w:hAnsi="Times New Roman" w:cs="Times New Roman"/>
          <w:sz w:val="28"/>
          <w:szCs w:val="28"/>
          <w:lang w:eastAsia="ar-SA"/>
        </w:rPr>
        <w:t>ПФДО</w:t>
      </w:r>
    </w:p>
    <w:p w:rsidR="00246404" w:rsidRPr="004A0814" w:rsidRDefault="00246404" w:rsidP="000D3685">
      <w:pPr>
        <w:pStyle w:val="ConsPlusTitle"/>
        <w:ind w:left="709"/>
        <w:outlineLvl w:val="0"/>
        <w:rPr>
          <w:rFonts w:ascii="Times New Roman" w:hAnsi="Times New Roman"/>
          <w:sz w:val="28"/>
          <w:szCs w:val="28"/>
        </w:rPr>
      </w:pPr>
    </w:p>
    <w:p w:rsidR="00CA034E" w:rsidRPr="004A0814" w:rsidRDefault="00CA034E" w:rsidP="00CA034E">
      <w:pPr>
        <w:pStyle w:val="ConsPlusTitle"/>
        <w:numPr>
          <w:ilvl w:val="1"/>
          <w:numId w:val="18"/>
        </w:numPr>
        <w:spacing w:line="360" w:lineRule="auto"/>
        <w:ind w:left="0"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4A0814">
        <w:rPr>
          <w:rFonts w:ascii="Times New Roman" w:hAnsi="Times New Roman"/>
          <w:b w:val="0"/>
          <w:sz w:val="28"/>
          <w:szCs w:val="28"/>
        </w:rPr>
        <w:t>Финансовое обеспечение услуг</w:t>
      </w:r>
      <w:r w:rsidR="00500CFE" w:rsidRPr="004A0814">
        <w:rPr>
          <w:rFonts w:ascii="Times New Roman" w:hAnsi="Times New Roman"/>
          <w:b w:val="0"/>
          <w:sz w:val="28"/>
          <w:szCs w:val="28"/>
        </w:rPr>
        <w:t xml:space="preserve"> по дополнительному </w:t>
      </w:r>
      <w:r w:rsidR="00E12FFD" w:rsidRPr="004A0814">
        <w:rPr>
          <w:rFonts w:ascii="Times New Roman" w:hAnsi="Times New Roman"/>
          <w:b w:val="0"/>
          <w:sz w:val="28"/>
          <w:szCs w:val="28"/>
        </w:rPr>
        <w:t>образованию</w:t>
      </w:r>
      <w:r w:rsidRPr="004A0814">
        <w:rPr>
          <w:rFonts w:ascii="Times New Roman" w:hAnsi="Times New Roman"/>
          <w:b w:val="0"/>
          <w:sz w:val="28"/>
          <w:szCs w:val="28"/>
        </w:rPr>
        <w:t xml:space="preserve">, </w:t>
      </w:r>
      <w:r w:rsidR="00E12FFD" w:rsidRPr="004A0814">
        <w:rPr>
          <w:rFonts w:ascii="Times New Roman" w:hAnsi="Times New Roman"/>
          <w:b w:val="0"/>
          <w:sz w:val="28"/>
          <w:szCs w:val="28"/>
        </w:rPr>
        <w:t>оказываемых</w:t>
      </w:r>
      <w:r w:rsidRPr="004A0814">
        <w:rPr>
          <w:rFonts w:ascii="Times New Roman" w:hAnsi="Times New Roman"/>
          <w:b w:val="0"/>
          <w:sz w:val="28"/>
          <w:szCs w:val="28"/>
        </w:rPr>
        <w:t xml:space="preserve"> государственными (муниципальными) </w:t>
      </w:r>
      <w:r w:rsidR="004818E4">
        <w:rPr>
          <w:rFonts w:ascii="Times New Roman" w:hAnsi="Times New Roman"/>
          <w:b w:val="0"/>
          <w:sz w:val="28"/>
          <w:szCs w:val="28"/>
        </w:rPr>
        <w:t>организациями</w:t>
      </w:r>
      <w:r w:rsidRPr="004A0814">
        <w:rPr>
          <w:rFonts w:ascii="Times New Roman" w:hAnsi="Times New Roman"/>
          <w:b w:val="0"/>
          <w:sz w:val="28"/>
          <w:szCs w:val="28"/>
        </w:rPr>
        <w:t xml:space="preserve"> в рамках государственного (муниципального) задания, </w:t>
      </w:r>
      <w:r w:rsidR="00E12FFD" w:rsidRPr="004A0814">
        <w:rPr>
          <w:rFonts w:ascii="Times New Roman" w:hAnsi="Times New Roman"/>
          <w:b w:val="0"/>
          <w:sz w:val="28"/>
          <w:szCs w:val="28"/>
        </w:rPr>
        <w:t>осуществляется за счет средств соответствующих бюджетов</w:t>
      </w:r>
      <w:r w:rsidRPr="004A0814">
        <w:rPr>
          <w:rFonts w:ascii="Times New Roman" w:hAnsi="Times New Roman"/>
          <w:b w:val="0"/>
          <w:sz w:val="28"/>
          <w:szCs w:val="28"/>
        </w:rPr>
        <w:t>.</w:t>
      </w:r>
    </w:p>
    <w:p w:rsidR="00CA034E" w:rsidRPr="004A0814" w:rsidRDefault="00CA034E" w:rsidP="00CA034E">
      <w:pPr>
        <w:pStyle w:val="ConsPlusTitle"/>
        <w:numPr>
          <w:ilvl w:val="1"/>
          <w:numId w:val="18"/>
        </w:numPr>
        <w:spacing w:line="360" w:lineRule="auto"/>
        <w:ind w:left="0"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4A0814">
        <w:rPr>
          <w:rFonts w:ascii="Times New Roman" w:hAnsi="Times New Roman"/>
          <w:b w:val="0"/>
          <w:sz w:val="28"/>
          <w:szCs w:val="28"/>
        </w:rPr>
        <w:t>Финансовое обеспечение услуг</w:t>
      </w:r>
      <w:r w:rsidR="00E12FFD" w:rsidRPr="004A0814">
        <w:rPr>
          <w:rFonts w:ascii="Times New Roman" w:hAnsi="Times New Roman"/>
          <w:b w:val="0"/>
          <w:sz w:val="28"/>
          <w:szCs w:val="28"/>
        </w:rPr>
        <w:t xml:space="preserve"> по дополнительному образованию</w:t>
      </w:r>
      <w:r w:rsidRPr="004A0814">
        <w:rPr>
          <w:rFonts w:ascii="Times New Roman" w:hAnsi="Times New Roman"/>
          <w:b w:val="0"/>
          <w:sz w:val="28"/>
          <w:szCs w:val="28"/>
        </w:rPr>
        <w:t xml:space="preserve">, </w:t>
      </w:r>
      <w:r w:rsidR="00E12FFD" w:rsidRPr="00F87776">
        <w:rPr>
          <w:rFonts w:ascii="Times New Roman" w:hAnsi="Times New Roman"/>
          <w:b w:val="0"/>
          <w:sz w:val="28"/>
          <w:szCs w:val="28"/>
        </w:rPr>
        <w:t xml:space="preserve">оказываемых </w:t>
      </w:r>
      <w:r w:rsidR="00AC3678" w:rsidRPr="00F87776">
        <w:rPr>
          <w:rFonts w:ascii="Times New Roman" w:hAnsi="Times New Roman"/>
          <w:b w:val="0"/>
          <w:sz w:val="28"/>
          <w:szCs w:val="28"/>
        </w:rPr>
        <w:t xml:space="preserve">государственными (муниципальными) </w:t>
      </w:r>
      <w:r w:rsidR="004818E4">
        <w:rPr>
          <w:rFonts w:ascii="Times New Roman" w:hAnsi="Times New Roman"/>
          <w:b w:val="0"/>
          <w:sz w:val="28"/>
          <w:szCs w:val="28"/>
        </w:rPr>
        <w:t>организациями</w:t>
      </w:r>
      <w:r w:rsidR="00AC3678" w:rsidRPr="00F87776">
        <w:rPr>
          <w:rFonts w:ascii="Times New Roman" w:hAnsi="Times New Roman"/>
          <w:b w:val="0"/>
          <w:sz w:val="28"/>
          <w:szCs w:val="28"/>
        </w:rPr>
        <w:t xml:space="preserve"> сверх установленного государственного (муниципального) задания, </w:t>
      </w:r>
      <w:r w:rsidR="00E12FFD" w:rsidRPr="00F87776">
        <w:rPr>
          <w:rFonts w:ascii="Times New Roman" w:hAnsi="Times New Roman"/>
          <w:b w:val="0"/>
          <w:sz w:val="28"/>
          <w:szCs w:val="28"/>
        </w:rPr>
        <w:t>организациями, индивидуальными предпринимателями,</w:t>
      </w:r>
      <w:r w:rsidR="00E12FFD" w:rsidRPr="004A0814">
        <w:rPr>
          <w:rFonts w:ascii="Times New Roman" w:hAnsi="Times New Roman"/>
          <w:b w:val="0"/>
          <w:sz w:val="28"/>
          <w:szCs w:val="28"/>
        </w:rPr>
        <w:t xml:space="preserve"> осуществляется за счет средств соответствующих местных бюджетов</w:t>
      </w:r>
      <w:r w:rsidR="00E66E3D" w:rsidRPr="004A0814">
        <w:rPr>
          <w:rFonts w:ascii="Times New Roman" w:hAnsi="Times New Roman"/>
          <w:b w:val="0"/>
          <w:sz w:val="28"/>
          <w:szCs w:val="28"/>
        </w:rPr>
        <w:t xml:space="preserve"> в соответствии с муниципальными программами ПФДО и Правилами ПФДО</w:t>
      </w:r>
      <w:r w:rsidR="005925C1" w:rsidRPr="004A0814">
        <w:rPr>
          <w:rFonts w:ascii="Times New Roman" w:hAnsi="Times New Roman"/>
          <w:b w:val="0"/>
          <w:sz w:val="28"/>
          <w:szCs w:val="28"/>
        </w:rPr>
        <w:t>.</w:t>
      </w:r>
    </w:p>
    <w:p w:rsidR="00F6565C" w:rsidRPr="004A0814" w:rsidRDefault="005D7944" w:rsidP="007807B3">
      <w:pPr>
        <w:pStyle w:val="ConsPlusTitle"/>
        <w:numPr>
          <w:ilvl w:val="1"/>
          <w:numId w:val="18"/>
        </w:numPr>
        <w:spacing w:line="360" w:lineRule="auto"/>
        <w:ind w:left="0"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F87776">
        <w:rPr>
          <w:rFonts w:ascii="Times New Roman" w:hAnsi="Times New Roman"/>
          <w:b w:val="0"/>
          <w:sz w:val="28"/>
          <w:szCs w:val="28"/>
        </w:rPr>
        <w:t>Проверк</w:t>
      </w:r>
      <w:r w:rsidR="00781032" w:rsidRPr="00F87776">
        <w:rPr>
          <w:rFonts w:ascii="Times New Roman" w:hAnsi="Times New Roman"/>
          <w:b w:val="0"/>
          <w:sz w:val="28"/>
          <w:szCs w:val="28"/>
        </w:rPr>
        <w:t>у</w:t>
      </w:r>
      <w:r w:rsidRPr="00F87776">
        <w:rPr>
          <w:rFonts w:ascii="Times New Roman" w:hAnsi="Times New Roman"/>
          <w:b w:val="0"/>
          <w:sz w:val="28"/>
          <w:szCs w:val="28"/>
        </w:rPr>
        <w:t xml:space="preserve"> </w:t>
      </w:r>
      <w:r w:rsidR="00F6565C" w:rsidRPr="00F87776">
        <w:rPr>
          <w:rFonts w:ascii="Times New Roman" w:hAnsi="Times New Roman"/>
          <w:b w:val="0"/>
          <w:sz w:val="28"/>
          <w:szCs w:val="28"/>
        </w:rPr>
        <w:t>целев</w:t>
      </w:r>
      <w:r w:rsidR="00781032" w:rsidRPr="00F87776">
        <w:rPr>
          <w:rFonts w:ascii="Times New Roman" w:hAnsi="Times New Roman"/>
          <w:b w:val="0"/>
          <w:sz w:val="28"/>
          <w:szCs w:val="28"/>
        </w:rPr>
        <w:t>ого</w:t>
      </w:r>
      <w:r w:rsidR="00F6565C" w:rsidRPr="00F87776">
        <w:rPr>
          <w:rFonts w:ascii="Times New Roman" w:hAnsi="Times New Roman"/>
          <w:b w:val="0"/>
          <w:sz w:val="28"/>
          <w:szCs w:val="28"/>
        </w:rPr>
        <w:t xml:space="preserve"> использовани</w:t>
      </w:r>
      <w:r w:rsidR="00781032" w:rsidRPr="00F87776">
        <w:rPr>
          <w:rFonts w:ascii="Times New Roman" w:hAnsi="Times New Roman"/>
          <w:b w:val="0"/>
          <w:sz w:val="28"/>
          <w:szCs w:val="28"/>
        </w:rPr>
        <w:t>я</w:t>
      </w:r>
      <w:r w:rsidR="00F6565C" w:rsidRPr="00F87776">
        <w:rPr>
          <w:rFonts w:ascii="Times New Roman" w:hAnsi="Times New Roman"/>
          <w:b w:val="0"/>
          <w:sz w:val="28"/>
          <w:szCs w:val="28"/>
        </w:rPr>
        <w:t xml:space="preserve"> средств </w:t>
      </w:r>
      <w:r w:rsidR="00E66E3D" w:rsidRPr="00F87776">
        <w:rPr>
          <w:rFonts w:ascii="Times New Roman" w:hAnsi="Times New Roman"/>
          <w:b w:val="0"/>
          <w:sz w:val="28"/>
          <w:szCs w:val="28"/>
        </w:rPr>
        <w:t>с</w:t>
      </w:r>
      <w:r w:rsidR="00E66E3D" w:rsidRPr="004A0814">
        <w:rPr>
          <w:rFonts w:ascii="Times New Roman" w:hAnsi="Times New Roman"/>
          <w:b w:val="0"/>
          <w:sz w:val="28"/>
          <w:szCs w:val="28"/>
        </w:rPr>
        <w:t xml:space="preserve">оответствующих </w:t>
      </w:r>
      <w:r w:rsidR="00F6565C" w:rsidRPr="004A0814">
        <w:rPr>
          <w:rFonts w:ascii="Times New Roman" w:hAnsi="Times New Roman"/>
          <w:b w:val="0"/>
          <w:sz w:val="28"/>
          <w:szCs w:val="28"/>
        </w:rPr>
        <w:t>местных бюджетов, выделяемых на организацию предоставления дополнительного образования</w:t>
      </w:r>
      <w:r w:rsidR="00B25B1C" w:rsidRPr="004A0814">
        <w:rPr>
          <w:rFonts w:ascii="Times New Roman" w:hAnsi="Times New Roman"/>
          <w:b w:val="0"/>
          <w:sz w:val="28"/>
          <w:szCs w:val="28"/>
        </w:rPr>
        <w:t xml:space="preserve"> </w:t>
      </w:r>
      <w:r w:rsidR="00F87776">
        <w:rPr>
          <w:rFonts w:ascii="Times New Roman" w:hAnsi="Times New Roman"/>
          <w:b w:val="0"/>
          <w:sz w:val="28"/>
          <w:szCs w:val="28"/>
        </w:rPr>
        <w:t>по сертификатам дополнительного образования в статусе сертификата персонифицированного финансирования</w:t>
      </w:r>
      <w:r w:rsidR="00F6565C" w:rsidRPr="004A0814">
        <w:rPr>
          <w:rFonts w:ascii="Times New Roman" w:hAnsi="Times New Roman"/>
          <w:b w:val="0"/>
          <w:sz w:val="28"/>
          <w:szCs w:val="28"/>
        </w:rPr>
        <w:t>, осуществляют уполномоченные органы.</w:t>
      </w:r>
    </w:p>
    <w:p w:rsidR="005C0849" w:rsidRPr="004A0814" w:rsidRDefault="005C0849" w:rsidP="00DD122F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F7AD8" w:rsidRPr="004A0814" w:rsidRDefault="008F7AD8" w:rsidP="001239D2">
      <w:pPr>
        <w:pStyle w:val="-11"/>
        <w:numPr>
          <w:ilvl w:val="0"/>
          <w:numId w:val="18"/>
        </w:numPr>
        <w:suppressAutoHyphens w:val="0"/>
        <w:spacing w:after="0" w:line="240" w:lineRule="auto"/>
        <w:ind w:left="709" w:firstLine="0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4A0814">
        <w:rPr>
          <w:rFonts w:ascii="Times New Roman" w:hAnsi="Times New Roman"/>
          <w:b/>
          <w:sz w:val="28"/>
          <w:szCs w:val="28"/>
        </w:rPr>
        <w:t xml:space="preserve">Ожидаемые результаты </w:t>
      </w:r>
    </w:p>
    <w:p w:rsidR="001239D2" w:rsidRPr="004A0814" w:rsidRDefault="001239D2" w:rsidP="001239D2">
      <w:pPr>
        <w:pStyle w:val="-11"/>
        <w:suppressAutoHyphens w:val="0"/>
        <w:spacing w:after="0" w:line="240" w:lineRule="auto"/>
        <w:ind w:left="709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8F7AD8" w:rsidRPr="004A0814" w:rsidRDefault="0064281F" w:rsidP="008F7AD8">
      <w:pPr>
        <w:pStyle w:val="-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Реализация </w:t>
      </w:r>
      <w:r w:rsidR="00DD122F" w:rsidRPr="004A0814">
        <w:rPr>
          <w:rFonts w:ascii="Times New Roman" w:hAnsi="Times New Roman"/>
          <w:sz w:val="28"/>
          <w:szCs w:val="28"/>
        </w:rPr>
        <w:t xml:space="preserve">внедрения системы </w:t>
      </w:r>
      <w:r w:rsidR="00A33BBF" w:rsidRPr="004A0814">
        <w:rPr>
          <w:rFonts w:ascii="Times New Roman" w:hAnsi="Times New Roman"/>
          <w:sz w:val="28"/>
          <w:szCs w:val="28"/>
        </w:rPr>
        <w:t>П</w:t>
      </w:r>
      <w:r w:rsidR="00E03916">
        <w:rPr>
          <w:rFonts w:ascii="Times New Roman" w:hAnsi="Times New Roman"/>
          <w:sz w:val="28"/>
          <w:szCs w:val="28"/>
        </w:rPr>
        <w:t>Ф</w:t>
      </w:r>
      <w:r w:rsidR="005936BA" w:rsidRPr="004A0814">
        <w:rPr>
          <w:rFonts w:ascii="Times New Roman" w:hAnsi="Times New Roman"/>
          <w:sz w:val="28"/>
          <w:szCs w:val="28"/>
        </w:rPr>
        <w:t>ДО</w:t>
      </w:r>
      <w:r w:rsidR="007276B1" w:rsidRPr="004A0814">
        <w:rPr>
          <w:rFonts w:ascii="Times New Roman" w:hAnsi="Times New Roman"/>
          <w:sz w:val="28"/>
          <w:szCs w:val="28"/>
        </w:rPr>
        <w:t xml:space="preserve"> на территории Кировской области</w:t>
      </w:r>
      <w:r w:rsidR="008F7AD8" w:rsidRPr="004A0814">
        <w:rPr>
          <w:rFonts w:ascii="Times New Roman" w:hAnsi="Times New Roman"/>
          <w:sz w:val="28"/>
          <w:szCs w:val="28"/>
        </w:rPr>
        <w:t xml:space="preserve"> обеспечит</w:t>
      </w:r>
      <w:r w:rsidRPr="004A0814">
        <w:rPr>
          <w:rFonts w:ascii="Times New Roman" w:hAnsi="Times New Roman"/>
          <w:sz w:val="28"/>
          <w:szCs w:val="28"/>
        </w:rPr>
        <w:t xml:space="preserve"> следующие результаты:</w:t>
      </w:r>
    </w:p>
    <w:p w:rsidR="00A03AF8" w:rsidRPr="004A0814" w:rsidRDefault="00E026F4" w:rsidP="005C0849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C0849" w:rsidRPr="004A0814">
        <w:rPr>
          <w:rFonts w:ascii="Times New Roman" w:hAnsi="Times New Roman"/>
          <w:sz w:val="28"/>
          <w:szCs w:val="28"/>
        </w:rPr>
        <w:t>.1. К</w:t>
      </w:r>
      <w:r w:rsidR="008F7AD8" w:rsidRPr="004A0814">
        <w:rPr>
          <w:rFonts w:ascii="Times New Roman" w:hAnsi="Times New Roman"/>
          <w:sz w:val="28"/>
          <w:szCs w:val="28"/>
        </w:rPr>
        <w:t xml:space="preserve"> 31 декабря 2020 года </w:t>
      </w:r>
      <w:r w:rsidR="00A03AF8" w:rsidRPr="004A0814">
        <w:rPr>
          <w:rFonts w:ascii="Times New Roman" w:hAnsi="Times New Roman"/>
          <w:sz w:val="28"/>
          <w:szCs w:val="28"/>
        </w:rPr>
        <w:t>планируется внедрение на территории всех муниципальных образований</w:t>
      </w:r>
      <w:r w:rsidR="004818E4">
        <w:rPr>
          <w:rFonts w:ascii="Times New Roman" w:hAnsi="Times New Roman"/>
          <w:sz w:val="28"/>
          <w:szCs w:val="28"/>
        </w:rPr>
        <w:t xml:space="preserve"> Кировской области</w:t>
      </w:r>
      <w:r w:rsidR="00A03AF8" w:rsidRPr="004A0814">
        <w:rPr>
          <w:rFonts w:ascii="Times New Roman" w:hAnsi="Times New Roman"/>
          <w:sz w:val="28"/>
          <w:szCs w:val="28"/>
        </w:rPr>
        <w:t xml:space="preserve"> сертификатов дополнительного образования</w:t>
      </w:r>
      <w:r w:rsidR="003F178C">
        <w:rPr>
          <w:rFonts w:ascii="Times New Roman" w:hAnsi="Times New Roman"/>
          <w:sz w:val="28"/>
          <w:szCs w:val="28"/>
        </w:rPr>
        <w:t xml:space="preserve"> в</w:t>
      </w:r>
      <w:r w:rsidR="00A03AF8" w:rsidRPr="004A0814">
        <w:rPr>
          <w:rFonts w:ascii="Times New Roman" w:hAnsi="Times New Roman"/>
          <w:sz w:val="28"/>
          <w:szCs w:val="28"/>
        </w:rPr>
        <w:t xml:space="preserve"> статус</w:t>
      </w:r>
      <w:r w:rsidR="003F178C">
        <w:rPr>
          <w:rFonts w:ascii="Times New Roman" w:hAnsi="Times New Roman"/>
          <w:sz w:val="28"/>
          <w:szCs w:val="28"/>
        </w:rPr>
        <w:t>е</w:t>
      </w:r>
      <w:r w:rsidR="00A03AF8" w:rsidRPr="004A0814">
        <w:rPr>
          <w:rFonts w:ascii="Times New Roman" w:hAnsi="Times New Roman"/>
          <w:sz w:val="28"/>
          <w:szCs w:val="28"/>
        </w:rPr>
        <w:t xml:space="preserve"> серти</w:t>
      </w:r>
      <w:r w:rsidR="003F178C">
        <w:rPr>
          <w:rFonts w:ascii="Times New Roman" w:hAnsi="Times New Roman"/>
          <w:sz w:val="28"/>
          <w:szCs w:val="28"/>
        </w:rPr>
        <w:t>фиката</w:t>
      </w:r>
      <w:r w:rsidR="003624D2" w:rsidRPr="004A0814">
        <w:rPr>
          <w:rFonts w:ascii="Times New Roman" w:hAnsi="Times New Roman"/>
          <w:sz w:val="28"/>
          <w:szCs w:val="28"/>
        </w:rPr>
        <w:t xml:space="preserve"> учета.</w:t>
      </w:r>
    </w:p>
    <w:p w:rsidR="005C0849" w:rsidRPr="004A0814" w:rsidRDefault="00BD2074" w:rsidP="00BD2074">
      <w:pPr>
        <w:pStyle w:val="-11"/>
        <w:numPr>
          <w:ilvl w:val="2"/>
          <w:numId w:val="18"/>
        </w:numPr>
        <w:suppressAutoHyphens w:val="0"/>
        <w:spacing w:after="0" w:line="360" w:lineRule="auto"/>
        <w:ind w:left="0" w:firstLine="720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A0814">
        <w:rPr>
          <w:rFonts w:ascii="Times New Roman" w:hAnsi="Times New Roman"/>
          <w:spacing w:val="-4"/>
          <w:sz w:val="28"/>
          <w:szCs w:val="28"/>
        </w:rPr>
        <w:t xml:space="preserve">Не менее 50% муниципальных образований </w:t>
      </w:r>
      <w:r w:rsidR="004818E4">
        <w:rPr>
          <w:rFonts w:ascii="Times New Roman" w:hAnsi="Times New Roman"/>
          <w:sz w:val="28"/>
          <w:szCs w:val="28"/>
        </w:rPr>
        <w:t>Кировской области</w:t>
      </w:r>
      <w:r w:rsidR="004818E4" w:rsidRPr="004A0814">
        <w:rPr>
          <w:rFonts w:ascii="Times New Roman" w:hAnsi="Times New Roman"/>
          <w:sz w:val="28"/>
          <w:szCs w:val="28"/>
        </w:rPr>
        <w:t xml:space="preserve"> </w:t>
      </w:r>
      <w:r w:rsidRPr="004A0814">
        <w:rPr>
          <w:rFonts w:ascii="Times New Roman" w:hAnsi="Times New Roman"/>
          <w:spacing w:val="-4"/>
          <w:sz w:val="28"/>
          <w:szCs w:val="28"/>
        </w:rPr>
        <w:t xml:space="preserve">внедрят систему </w:t>
      </w:r>
      <w:r w:rsidR="005936BA" w:rsidRPr="004A0814">
        <w:rPr>
          <w:rFonts w:ascii="Times New Roman" w:hAnsi="Times New Roman"/>
          <w:spacing w:val="-4"/>
          <w:sz w:val="28"/>
          <w:szCs w:val="28"/>
        </w:rPr>
        <w:t>ПФДО</w:t>
      </w:r>
      <w:r w:rsidR="00764FEF" w:rsidRPr="004A0814">
        <w:rPr>
          <w:rFonts w:ascii="Times New Roman" w:hAnsi="Times New Roman"/>
          <w:spacing w:val="-4"/>
          <w:sz w:val="28"/>
          <w:szCs w:val="28"/>
        </w:rPr>
        <w:t xml:space="preserve"> в соответствии с графиком внедрения </w:t>
      </w:r>
      <w:r w:rsidR="004839F6">
        <w:rPr>
          <w:rFonts w:ascii="Times New Roman" w:hAnsi="Times New Roman"/>
          <w:spacing w:val="-4"/>
          <w:sz w:val="28"/>
          <w:szCs w:val="28"/>
        </w:rPr>
        <w:t>системы ПФДО</w:t>
      </w:r>
      <w:r w:rsidR="00764FEF" w:rsidRPr="004A0814">
        <w:rPr>
          <w:rFonts w:ascii="Times New Roman" w:hAnsi="Times New Roman"/>
          <w:spacing w:val="-4"/>
          <w:sz w:val="28"/>
          <w:szCs w:val="28"/>
        </w:rPr>
        <w:t xml:space="preserve"> детей в муниципальны</w:t>
      </w:r>
      <w:r w:rsidR="00E026F4">
        <w:rPr>
          <w:rFonts w:ascii="Times New Roman" w:hAnsi="Times New Roman"/>
          <w:spacing w:val="-4"/>
          <w:sz w:val="28"/>
          <w:szCs w:val="28"/>
        </w:rPr>
        <w:t>х образованиях</w:t>
      </w:r>
      <w:r w:rsidR="004818E4">
        <w:rPr>
          <w:rFonts w:ascii="Times New Roman" w:hAnsi="Times New Roman"/>
          <w:spacing w:val="-4"/>
          <w:sz w:val="28"/>
          <w:szCs w:val="28"/>
        </w:rPr>
        <w:t xml:space="preserve"> согласно приложению № 2 к настоящему постановлению.</w:t>
      </w:r>
    </w:p>
    <w:p w:rsidR="008F7AD8" w:rsidRPr="004A0814" w:rsidRDefault="005C0849" w:rsidP="005C0849">
      <w:pPr>
        <w:pStyle w:val="-11"/>
        <w:numPr>
          <w:ilvl w:val="2"/>
          <w:numId w:val="18"/>
        </w:numPr>
        <w:suppressAutoHyphens w:val="0"/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>Н</w:t>
      </w:r>
      <w:r w:rsidR="008F7AD8" w:rsidRPr="004A0814">
        <w:rPr>
          <w:rFonts w:ascii="Times New Roman" w:hAnsi="Times New Roman"/>
          <w:sz w:val="28"/>
          <w:szCs w:val="28"/>
        </w:rPr>
        <w:t xml:space="preserve">е менее 25% детей в возрасте от 5 до 18 лет, проживающих на территории Кировской области, получат возможность обучаться с </w:t>
      </w:r>
      <w:r w:rsidR="008F7AD8" w:rsidRPr="004A0814">
        <w:rPr>
          <w:rFonts w:ascii="Times New Roman" w:hAnsi="Times New Roman"/>
          <w:sz w:val="28"/>
          <w:szCs w:val="28"/>
        </w:rPr>
        <w:lastRenderedPageBreak/>
        <w:t xml:space="preserve">использованием сертификатов дополнительного образования в рамках системы </w:t>
      </w:r>
      <w:r w:rsidR="005936BA" w:rsidRPr="004A0814">
        <w:rPr>
          <w:rFonts w:ascii="Times New Roman" w:hAnsi="Times New Roman"/>
          <w:sz w:val="28"/>
          <w:szCs w:val="28"/>
        </w:rPr>
        <w:t>ПФДО</w:t>
      </w:r>
      <w:r w:rsidR="008F7AD8" w:rsidRPr="004A0814">
        <w:rPr>
          <w:rFonts w:ascii="Times New Roman" w:hAnsi="Times New Roman"/>
          <w:sz w:val="28"/>
          <w:szCs w:val="28"/>
        </w:rPr>
        <w:t>.</w:t>
      </w:r>
    </w:p>
    <w:p w:rsidR="008F7AD8" w:rsidRPr="004A0814" w:rsidRDefault="005C0849" w:rsidP="004818E4">
      <w:pPr>
        <w:pStyle w:val="-11"/>
        <w:numPr>
          <w:ilvl w:val="1"/>
          <w:numId w:val="18"/>
        </w:numPr>
        <w:suppressAutoHyphens w:val="0"/>
        <w:spacing w:after="0" w:line="360" w:lineRule="auto"/>
        <w:ind w:left="70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>К</w:t>
      </w:r>
      <w:r w:rsidR="008F7AD8" w:rsidRPr="004A0814">
        <w:rPr>
          <w:rFonts w:ascii="Times New Roman" w:hAnsi="Times New Roman"/>
          <w:sz w:val="28"/>
          <w:szCs w:val="28"/>
        </w:rPr>
        <w:t xml:space="preserve"> 2022 году:</w:t>
      </w:r>
    </w:p>
    <w:p w:rsidR="008F7AD8" w:rsidRPr="004A0814" w:rsidRDefault="008F7AD8" w:rsidP="00B77A16">
      <w:pPr>
        <w:pStyle w:val="-11"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все </w:t>
      </w:r>
      <w:r w:rsidR="00A03AF8" w:rsidRPr="004A0814">
        <w:rPr>
          <w:rFonts w:ascii="Times New Roman" w:hAnsi="Times New Roman"/>
          <w:sz w:val="28"/>
          <w:szCs w:val="28"/>
        </w:rPr>
        <w:t>муниципальные образования</w:t>
      </w:r>
      <w:r w:rsidR="00EE75D0" w:rsidRPr="004A0814">
        <w:rPr>
          <w:rFonts w:ascii="Times New Roman" w:hAnsi="Times New Roman"/>
          <w:sz w:val="28"/>
          <w:szCs w:val="28"/>
        </w:rPr>
        <w:t xml:space="preserve"> </w:t>
      </w:r>
      <w:r w:rsidR="004818E4">
        <w:rPr>
          <w:rFonts w:ascii="Times New Roman" w:hAnsi="Times New Roman"/>
          <w:sz w:val="28"/>
          <w:szCs w:val="28"/>
        </w:rPr>
        <w:t>Кировской области</w:t>
      </w:r>
      <w:r w:rsidR="004818E4" w:rsidRPr="004A0814">
        <w:rPr>
          <w:rFonts w:ascii="Times New Roman" w:hAnsi="Times New Roman"/>
          <w:sz w:val="28"/>
          <w:szCs w:val="28"/>
        </w:rPr>
        <w:t xml:space="preserve"> </w:t>
      </w:r>
      <w:r w:rsidRPr="004A0814">
        <w:rPr>
          <w:rFonts w:ascii="Times New Roman" w:hAnsi="Times New Roman"/>
          <w:sz w:val="28"/>
          <w:szCs w:val="28"/>
        </w:rPr>
        <w:t xml:space="preserve">внедрят систему </w:t>
      </w:r>
      <w:r w:rsidR="00EB43D6" w:rsidRPr="004A0814">
        <w:rPr>
          <w:rFonts w:ascii="Times New Roman" w:hAnsi="Times New Roman"/>
          <w:sz w:val="28"/>
          <w:szCs w:val="28"/>
        </w:rPr>
        <w:t>ПФДО</w:t>
      </w:r>
      <w:r w:rsidRPr="004A0814">
        <w:rPr>
          <w:rFonts w:ascii="Times New Roman" w:hAnsi="Times New Roman"/>
          <w:sz w:val="28"/>
          <w:szCs w:val="28"/>
        </w:rPr>
        <w:t>, обеспечивающую поддержку мотивации, свободу выбора и построения образовательной траектории участников дополнительного образования путем закрепления за ними определенного объема средств и их передачи</w:t>
      </w:r>
      <w:r w:rsidR="004839F6">
        <w:rPr>
          <w:rFonts w:ascii="Times New Roman" w:hAnsi="Times New Roman"/>
          <w:sz w:val="28"/>
          <w:szCs w:val="28"/>
        </w:rPr>
        <w:t xml:space="preserve"> поставщикам</w:t>
      </w:r>
      <w:r w:rsidR="00764FEF" w:rsidRPr="004A0814">
        <w:rPr>
          <w:rFonts w:ascii="Times New Roman" w:hAnsi="Times New Roman"/>
          <w:sz w:val="28"/>
          <w:szCs w:val="28"/>
        </w:rPr>
        <w:t xml:space="preserve"> услуг</w:t>
      </w:r>
      <w:r w:rsidR="003F178C">
        <w:rPr>
          <w:rFonts w:ascii="Times New Roman" w:hAnsi="Times New Roman"/>
          <w:sz w:val="28"/>
          <w:szCs w:val="28"/>
        </w:rPr>
        <w:t xml:space="preserve"> по дополнительному образованию</w:t>
      </w:r>
      <w:r w:rsidRPr="004A0814">
        <w:rPr>
          <w:rFonts w:ascii="Times New Roman" w:hAnsi="Times New Roman"/>
          <w:sz w:val="28"/>
          <w:szCs w:val="28"/>
        </w:rPr>
        <w:t>, реализующ</w:t>
      </w:r>
      <w:r w:rsidR="00764FEF" w:rsidRPr="004A0814">
        <w:rPr>
          <w:rFonts w:ascii="Times New Roman" w:hAnsi="Times New Roman"/>
          <w:sz w:val="28"/>
          <w:szCs w:val="28"/>
        </w:rPr>
        <w:t>им</w:t>
      </w:r>
      <w:r w:rsidRPr="004A0814">
        <w:rPr>
          <w:rFonts w:ascii="Times New Roman" w:hAnsi="Times New Roman"/>
          <w:sz w:val="28"/>
          <w:szCs w:val="28"/>
        </w:rPr>
        <w:t xml:space="preserve"> дополнительную общеобразовательную программу после выбора этой программы </w:t>
      </w:r>
      <w:r w:rsidR="005C5B89" w:rsidRPr="004A0814">
        <w:rPr>
          <w:rFonts w:ascii="Times New Roman" w:hAnsi="Times New Roman"/>
          <w:sz w:val="28"/>
          <w:szCs w:val="28"/>
        </w:rPr>
        <w:t>ребенком</w:t>
      </w:r>
      <w:r w:rsidRPr="004A0814">
        <w:rPr>
          <w:rFonts w:ascii="Times New Roman" w:hAnsi="Times New Roman"/>
          <w:sz w:val="28"/>
          <w:szCs w:val="28"/>
        </w:rPr>
        <w:t>;</w:t>
      </w:r>
    </w:p>
    <w:p w:rsidR="008F7AD8" w:rsidRPr="004A0814" w:rsidRDefault="008F7AD8" w:rsidP="000535E0">
      <w:pPr>
        <w:pStyle w:val="-11"/>
        <w:suppressAutoHyphens w:val="0"/>
        <w:spacing w:after="72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 xml:space="preserve">не менее 50% детей в возрасте от 5 до 18 лет, проживающих на территории Кировской области, получат возможность обучаться с использованием сертификатов дополнительного образования в рамках системы </w:t>
      </w:r>
      <w:r w:rsidR="005936BA" w:rsidRPr="004A0814">
        <w:rPr>
          <w:rFonts w:ascii="Times New Roman" w:hAnsi="Times New Roman"/>
          <w:sz w:val="28"/>
          <w:szCs w:val="28"/>
        </w:rPr>
        <w:t>ПФДО</w:t>
      </w:r>
      <w:r w:rsidR="00A03AF8" w:rsidRPr="004A0814">
        <w:rPr>
          <w:rFonts w:ascii="Times New Roman" w:hAnsi="Times New Roman"/>
          <w:sz w:val="28"/>
          <w:szCs w:val="28"/>
        </w:rPr>
        <w:t>.</w:t>
      </w:r>
    </w:p>
    <w:p w:rsidR="000535E0" w:rsidRPr="004A0814" w:rsidRDefault="000535E0" w:rsidP="000535E0">
      <w:pPr>
        <w:pStyle w:val="-11"/>
        <w:suppressAutoHyphens w:val="0"/>
        <w:spacing w:before="720" w:after="72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535E0" w:rsidRPr="004A0814" w:rsidRDefault="000535E0" w:rsidP="00081FD2">
      <w:pPr>
        <w:pStyle w:val="-11"/>
        <w:suppressAutoHyphens w:val="0"/>
        <w:spacing w:before="720" w:after="720" w:line="360" w:lineRule="auto"/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 w:rsidRPr="004A0814">
        <w:rPr>
          <w:rFonts w:ascii="Times New Roman" w:hAnsi="Times New Roman"/>
          <w:sz w:val="28"/>
          <w:szCs w:val="28"/>
        </w:rPr>
        <w:t>___________</w:t>
      </w:r>
    </w:p>
    <w:sectPr w:rsidR="000535E0" w:rsidRPr="004A0814" w:rsidSect="00804425">
      <w:headerReference w:type="default" r:id="rId9"/>
      <w:footnotePr>
        <w:numRestart w:val="eachSect"/>
      </w:footnotePr>
      <w:pgSz w:w="11906" w:h="16838"/>
      <w:pgMar w:top="1134" w:right="851" w:bottom="1134" w:left="1871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B8" w:rsidRDefault="00B11DB8">
      <w:r>
        <w:separator/>
      </w:r>
    </w:p>
  </w:endnote>
  <w:endnote w:type="continuationSeparator" w:id="0">
    <w:p w:rsidR="00B11DB8" w:rsidRDefault="00B1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B8" w:rsidRDefault="00B11DB8">
      <w:r>
        <w:separator/>
      </w:r>
    </w:p>
  </w:footnote>
  <w:footnote w:type="continuationSeparator" w:id="0">
    <w:p w:rsidR="00B11DB8" w:rsidRDefault="00B11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C99" w:rsidRDefault="0094173F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0A415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D5408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5"/>
    <w:multiLevelType w:val="multilevel"/>
    <w:tmpl w:val="1F9E474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eastAsia="Calibri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eastAsia="Calibri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eastAsia="Calibri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eastAsia="Calibri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eastAsia="Calibri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eastAsia="Calibri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eastAsia="Calibri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eastAsia="Calibri" w:hint="default"/>
        <w:b/>
        <w:sz w:val="28"/>
        <w:szCs w:val="28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7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4491772"/>
    <w:multiLevelType w:val="multilevel"/>
    <w:tmpl w:val="1F9E4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eastAsia="Calibri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eastAsia="Calibri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eastAsia="Calibri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eastAsia="Calibri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eastAsia="Calibri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eastAsia="Calibri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eastAsia="Calibri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eastAsia="Calibri" w:hint="default"/>
        <w:b/>
        <w:sz w:val="28"/>
        <w:szCs w:val="28"/>
      </w:rPr>
    </w:lvl>
  </w:abstractNum>
  <w:abstractNum w:abstractNumId="12">
    <w:nsid w:val="08FC67EE"/>
    <w:multiLevelType w:val="hybridMultilevel"/>
    <w:tmpl w:val="28BAE642"/>
    <w:lvl w:ilvl="0" w:tplc="669CC7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DC5B71"/>
    <w:multiLevelType w:val="hybridMultilevel"/>
    <w:tmpl w:val="48425BDA"/>
    <w:lvl w:ilvl="0" w:tplc="68E0E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4F05CC6"/>
    <w:multiLevelType w:val="hybridMultilevel"/>
    <w:tmpl w:val="A4527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AB1768"/>
    <w:multiLevelType w:val="hybridMultilevel"/>
    <w:tmpl w:val="50822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CC569F1"/>
    <w:multiLevelType w:val="multilevel"/>
    <w:tmpl w:val="F5209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CFB00B8"/>
    <w:multiLevelType w:val="hybridMultilevel"/>
    <w:tmpl w:val="8F40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671D6"/>
    <w:multiLevelType w:val="hybridMultilevel"/>
    <w:tmpl w:val="B04011BA"/>
    <w:lvl w:ilvl="0" w:tplc="CAFA6A12">
      <w:start w:val="1"/>
      <w:numFmt w:val="decimal"/>
      <w:lvlText w:val="%1."/>
      <w:lvlJc w:val="left"/>
      <w:pPr>
        <w:ind w:left="5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8" w:hanging="360"/>
      </w:pPr>
    </w:lvl>
    <w:lvl w:ilvl="2" w:tplc="0419001B" w:tentative="1">
      <w:start w:val="1"/>
      <w:numFmt w:val="lowerRoman"/>
      <w:lvlText w:val="%3."/>
      <w:lvlJc w:val="right"/>
      <w:pPr>
        <w:ind w:left="6848" w:hanging="180"/>
      </w:pPr>
    </w:lvl>
    <w:lvl w:ilvl="3" w:tplc="0419000F" w:tentative="1">
      <w:start w:val="1"/>
      <w:numFmt w:val="decimal"/>
      <w:lvlText w:val="%4."/>
      <w:lvlJc w:val="left"/>
      <w:pPr>
        <w:ind w:left="7568" w:hanging="360"/>
      </w:pPr>
    </w:lvl>
    <w:lvl w:ilvl="4" w:tplc="04190019" w:tentative="1">
      <w:start w:val="1"/>
      <w:numFmt w:val="lowerLetter"/>
      <w:lvlText w:val="%5."/>
      <w:lvlJc w:val="left"/>
      <w:pPr>
        <w:ind w:left="8288" w:hanging="360"/>
      </w:pPr>
    </w:lvl>
    <w:lvl w:ilvl="5" w:tplc="0419001B" w:tentative="1">
      <w:start w:val="1"/>
      <w:numFmt w:val="lowerRoman"/>
      <w:lvlText w:val="%6."/>
      <w:lvlJc w:val="right"/>
      <w:pPr>
        <w:ind w:left="9008" w:hanging="180"/>
      </w:pPr>
    </w:lvl>
    <w:lvl w:ilvl="6" w:tplc="0419000F" w:tentative="1">
      <w:start w:val="1"/>
      <w:numFmt w:val="decimal"/>
      <w:lvlText w:val="%7."/>
      <w:lvlJc w:val="left"/>
      <w:pPr>
        <w:ind w:left="9728" w:hanging="360"/>
      </w:pPr>
    </w:lvl>
    <w:lvl w:ilvl="7" w:tplc="04190019" w:tentative="1">
      <w:start w:val="1"/>
      <w:numFmt w:val="lowerLetter"/>
      <w:lvlText w:val="%8."/>
      <w:lvlJc w:val="left"/>
      <w:pPr>
        <w:ind w:left="10448" w:hanging="360"/>
      </w:pPr>
    </w:lvl>
    <w:lvl w:ilvl="8" w:tplc="0419001B" w:tentative="1">
      <w:start w:val="1"/>
      <w:numFmt w:val="lowerRoman"/>
      <w:lvlText w:val="%9."/>
      <w:lvlJc w:val="right"/>
      <w:pPr>
        <w:ind w:left="11168" w:hanging="180"/>
      </w:pPr>
    </w:lvl>
  </w:abstractNum>
  <w:abstractNum w:abstractNumId="19">
    <w:nsid w:val="319725ED"/>
    <w:multiLevelType w:val="hybridMultilevel"/>
    <w:tmpl w:val="8842CADA"/>
    <w:lvl w:ilvl="0" w:tplc="1E1220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C84053"/>
    <w:multiLevelType w:val="hybridMultilevel"/>
    <w:tmpl w:val="D576C2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B356A35"/>
    <w:multiLevelType w:val="multilevel"/>
    <w:tmpl w:val="840658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3C206D6"/>
    <w:multiLevelType w:val="hybridMultilevel"/>
    <w:tmpl w:val="F28A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F60E3"/>
    <w:multiLevelType w:val="hybridMultilevel"/>
    <w:tmpl w:val="4AE22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BE6199"/>
    <w:multiLevelType w:val="multilevel"/>
    <w:tmpl w:val="F6C4896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5">
    <w:nsid w:val="7D0F0D24"/>
    <w:multiLevelType w:val="hybridMultilevel"/>
    <w:tmpl w:val="7BB4265E"/>
    <w:lvl w:ilvl="0" w:tplc="669CC7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1"/>
  </w:num>
  <w:num w:numId="12">
    <w:abstractNumId w:val="13"/>
  </w:num>
  <w:num w:numId="13">
    <w:abstractNumId w:val="11"/>
  </w:num>
  <w:num w:numId="14">
    <w:abstractNumId w:val="18"/>
  </w:num>
  <w:num w:numId="15">
    <w:abstractNumId w:val="14"/>
  </w:num>
  <w:num w:numId="16">
    <w:abstractNumId w:val="12"/>
  </w:num>
  <w:num w:numId="17">
    <w:abstractNumId w:val="25"/>
  </w:num>
  <w:num w:numId="18">
    <w:abstractNumId w:val="16"/>
  </w:num>
  <w:num w:numId="19">
    <w:abstractNumId w:val="19"/>
  </w:num>
  <w:num w:numId="20">
    <w:abstractNumId w:val="22"/>
  </w:num>
  <w:num w:numId="21">
    <w:abstractNumId w:val="24"/>
  </w:num>
  <w:num w:numId="22">
    <w:abstractNumId w:val="15"/>
  </w:num>
  <w:num w:numId="23">
    <w:abstractNumId w:val="17"/>
  </w:num>
  <w:num w:numId="24">
    <w:abstractNumId w:val="20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FF"/>
    <w:rsid w:val="00001587"/>
    <w:rsid w:val="000040B3"/>
    <w:rsid w:val="000105F9"/>
    <w:rsid w:val="00010725"/>
    <w:rsid w:val="000121A9"/>
    <w:rsid w:val="00015833"/>
    <w:rsid w:val="000159F4"/>
    <w:rsid w:val="0001652E"/>
    <w:rsid w:val="00017506"/>
    <w:rsid w:val="00027B94"/>
    <w:rsid w:val="0003109E"/>
    <w:rsid w:val="0003128B"/>
    <w:rsid w:val="00032E5D"/>
    <w:rsid w:val="00033DC8"/>
    <w:rsid w:val="00037DFA"/>
    <w:rsid w:val="0004300F"/>
    <w:rsid w:val="00043EE1"/>
    <w:rsid w:val="00044B92"/>
    <w:rsid w:val="00045CEB"/>
    <w:rsid w:val="000514BA"/>
    <w:rsid w:val="00051555"/>
    <w:rsid w:val="00052F74"/>
    <w:rsid w:val="000535E0"/>
    <w:rsid w:val="00055145"/>
    <w:rsid w:val="000613F4"/>
    <w:rsid w:val="00061D56"/>
    <w:rsid w:val="00062CB9"/>
    <w:rsid w:val="00064D30"/>
    <w:rsid w:val="000662D5"/>
    <w:rsid w:val="000669D3"/>
    <w:rsid w:val="00067A57"/>
    <w:rsid w:val="00067B92"/>
    <w:rsid w:val="00070FE7"/>
    <w:rsid w:val="00072C06"/>
    <w:rsid w:val="000774C2"/>
    <w:rsid w:val="00081FD2"/>
    <w:rsid w:val="000841D2"/>
    <w:rsid w:val="00084686"/>
    <w:rsid w:val="00085CC7"/>
    <w:rsid w:val="00091776"/>
    <w:rsid w:val="00094F07"/>
    <w:rsid w:val="000A3430"/>
    <w:rsid w:val="000A3615"/>
    <w:rsid w:val="000A3DBD"/>
    <w:rsid w:val="000A415B"/>
    <w:rsid w:val="000C14EC"/>
    <w:rsid w:val="000C34CE"/>
    <w:rsid w:val="000C3E5B"/>
    <w:rsid w:val="000D0A14"/>
    <w:rsid w:val="000D136A"/>
    <w:rsid w:val="000D164A"/>
    <w:rsid w:val="000D18A1"/>
    <w:rsid w:val="000D3685"/>
    <w:rsid w:val="000D3C64"/>
    <w:rsid w:val="000D4528"/>
    <w:rsid w:val="000E4A8C"/>
    <w:rsid w:val="000F1798"/>
    <w:rsid w:val="000F2B59"/>
    <w:rsid w:val="000F58A3"/>
    <w:rsid w:val="000F72DB"/>
    <w:rsid w:val="000F7C76"/>
    <w:rsid w:val="00114271"/>
    <w:rsid w:val="00115367"/>
    <w:rsid w:val="00116EE1"/>
    <w:rsid w:val="0011753E"/>
    <w:rsid w:val="001239D2"/>
    <w:rsid w:val="00124A80"/>
    <w:rsid w:val="001251F6"/>
    <w:rsid w:val="00127A38"/>
    <w:rsid w:val="0013439D"/>
    <w:rsid w:val="001409EB"/>
    <w:rsid w:val="00144D0A"/>
    <w:rsid w:val="0014655B"/>
    <w:rsid w:val="00146641"/>
    <w:rsid w:val="0015155F"/>
    <w:rsid w:val="00151654"/>
    <w:rsid w:val="00157563"/>
    <w:rsid w:val="001575A2"/>
    <w:rsid w:val="00160F16"/>
    <w:rsid w:val="00166278"/>
    <w:rsid w:val="00167433"/>
    <w:rsid w:val="00170E4F"/>
    <w:rsid w:val="0017241A"/>
    <w:rsid w:val="001730CD"/>
    <w:rsid w:val="00180C87"/>
    <w:rsid w:val="00180CE9"/>
    <w:rsid w:val="00180DA0"/>
    <w:rsid w:val="001828ED"/>
    <w:rsid w:val="001858DC"/>
    <w:rsid w:val="0019083D"/>
    <w:rsid w:val="00192C8B"/>
    <w:rsid w:val="001A121C"/>
    <w:rsid w:val="001A2A65"/>
    <w:rsid w:val="001A4AD1"/>
    <w:rsid w:val="001B01E9"/>
    <w:rsid w:val="001B32B8"/>
    <w:rsid w:val="001B4B26"/>
    <w:rsid w:val="001C09C4"/>
    <w:rsid w:val="001C265D"/>
    <w:rsid w:val="001C33E3"/>
    <w:rsid w:val="001C52CB"/>
    <w:rsid w:val="001C59E7"/>
    <w:rsid w:val="001E4010"/>
    <w:rsid w:val="001E4D61"/>
    <w:rsid w:val="001E67FF"/>
    <w:rsid w:val="001F27C2"/>
    <w:rsid w:val="001F3661"/>
    <w:rsid w:val="001F441D"/>
    <w:rsid w:val="001F49B1"/>
    <w:rsid w:val="001F4F58"/>
    <w:rsid w:val="001F6143"/>
    <w:rsid w:val="00202DDA"/>
    <w:rsid w:val="00203738"/>
    <w:rsid w:val="00207589"/>
    <w:rsid w:val="002115AD"/>
    <w:rsid w:val="00214D16"/>
    <w:rsid w:val="00216AC9"/>
    <w:rsid w:val="00223119"/>
    <w:rsid w:val="00223A2A"/>
    <w:rsid w:val="00225691"/>
    <w:rsid w:val="002321D9"/>
    <w:rsid w:val="00232F9F"/>
    <w:rsid w:val="002366E5"/>
    <w:rsid w:val="00237ED4"/>
    <w:rsid w:val="00241376"/>
    <w:rsid w:val="00242E25"/>
    <w:rsid w:val="00246404"/>
    <w:rsid w:val="00247424"/>
    <w:rsid w:val="0025056F"/>
    <w:rsid w:val="00250EE0"/>
    <w:rsid w:val="002561EA"/>
    <w:rsid w:val="002574AE"/>
    <w:rsid w:val="00260C5E"/>
    <w:rsid w:val="002634C1"/>
    <w:rsid w:val="00265949"/>
    <w:rsid w:val="00271C9E"/>
    <w:rsid w:val="002765F6"/>
    <w:rsid w:val="00284156"/>
    <w:rsid w:val="00284D12"/>
    <w:rsid w:val="00285B15"/>
    <w:rsid w:val="002862FE"/>
    <w:rsid w:val="002869CE"/>
    <w:rsid w:val="00291D94"/>
    <w:rsid w:val="00296C4A"/>
    <w:rsid w:val="002A15F4"/>
    <w:rsid w:val="002A3D06"/>
    <w:rsid w:val="002A47CD"/>
    <w:rsid w:val="002A6073"/>
    <w:rsid w:val="002B4F54"/>
    <w:rsid w:val="002B5B5E"/>
    <w:rsid w:val="002B687F"/>
    <w:rsid w:val="002B7EAE"/>
    <w:rsid w:val="002C0B58"/>
    <w:rsid w:val="002C25DF"/>
    <w:rsid w:val="002C28FD"/>
    <w:rsid w:val="002D0940"/>
    <w:rsid w:val="002D0A3D"/>
    <w:rsid w:val="002D2214"/>
    <w:rsid w:val="002D4E03"/>
    <w:rsid w:val="002E14CE"/>
    <w:rsid w:val="002E14D3"/>
    <w:rsid w:val="002E67C2"/>
    <w:rsid w:val="002F1115"/>
    <w:rsid w:val="002F24B2"/>
    <w:rsid w:val="002F49A2"/>
    <w:rsid w:val="002F550D"/>
    <w:rsid w:val="002F59F1"/>
    <w:rsid w:val="00301675"/>
    <w:rsid w:val="00302C3F"/>
    <w:rsid w:val="00302C7C"/>
    <w:rsid w:val="003033EB"/>
    <w:rsid w:val="00312468"/>
    <w:rsid w:val="00316BA3"/>
    <w:rsid w:val="003171E5"/>
    <w:rsid w:val="00330D59"/>
    <w:rsid w:val="003407A7"/>
    <w:rsid w:val="0034125B"/>
    <w:rsid w:val="00341FF8"/>
    <w:rsid w:val="00344E80"/>
    <w:rsid w:val="00346E1D"/>
    <w:rsid w:val="00346E8D"/>
    <w:rsid w:val="0035251D"/>
    <w:rsid w:val="00354F51"/>
    <w:rsid w:val="00355426"/>
    <w:rsid w:val="00357E4E"/>
    <w:rsid w:val="003624D2"/>
    <w:rsid w:val="00367366"/>
    <w:rsid w:val="003673CA"/>
    <w:rsid w:val="00372820"/>
    <w:rsid w:val="0037293E"/>
    <w:rsid w:val="0037446F"/>
    <w:rsid w:val="0037569B"/>
    <w:rsid w:val="00375F06"/>
    <w:rsid w:val="00377271"/>
    <w:rsid w:val="003772B0"/>
    <w:rsid w:val="00377801"/>
    <w:rsid w:val="00377A1B"/>
    <w:rsid w:val="003866E2"/>
    <w:rsid w:val="00387CE6"/>
    <w:rsid w:val="00392897"/>
    <w:rsid w:val="00396F83"/>
    <w:rsid w:val="00397976"/>
    <w:rsid w:val="003A4321"/>
    <w:rsid w:val="003B172A"/>
    <w:rsid w:val="003B438A"/>
    <w:rsid w:val="003B4EF9"/>
    <w:rsid w:val="003B69E7"/>
    <w:rsid w:val="003B7902"/>
    <w:rsid w:val="003C0610"/>
    <w:rsid w:val="003C2ECB"/>
    <w:rsid w:val="003D0AF7"/>
    <w:rsid w:val="003D2CBF"/>
    <w:rsid w:val="003E0508"/>
    <w:rsid w:val="003E3D82"/>
    <w:rsid w:val="003E6086"/>
    <w:rsid w:val="003E6910"/>
    <w:rsid w:val="003E6DBC"/>
    <w:rsid w:val="003E75A9"/>
    <w:rsid w:val="003F178C"/>
    <w:rsid w:val="003F3819"/>
    <w:rsid w:val="00400B84"/>
    <w:rsid w:val="00401F58"/>
    <w:rsid w:val="004125FC"/>
    <w:rsid w:val="004154C8"/>
    <w:rsid w:val="004178D5"/>
    <w:rsid w:val="00423C45"/>
    <w:rsid w:val="00423FD3"/>
    <w:rsid w:val="00425F85"/>
    <w:rsid w:val="004263CB"/>
    <w:rsid w:val="00427CFF"/>
    <w:rsid w:val="0044041D"/>
    <w:rsid w:val="00441541"/>
    <w:rsid w:val="00444750"/>
    <w:rsid w:val="00444886"/>
    <w:rsid w:val="00445B58"/>
    <w:rsid w:val="00446E41"/>
    <w:rsid w:val="00451030"/>
    <w:rsid w:val="004519AD"/>
    <w:rsid w:val="00453197"/>
    <w:rsid w:val="004573E5"/>
    <w:rsid w:val="00460516"/>
    <w:rsid w:val="00461BCC"/>
    <w:rsid w:val="0046663E"/>
    <w:rsid w:val="00466858"/>
    <w:rsid w:val="00472D04"/>
    <w:rsid w:val="004730FC"/>
    <w:rsid w:val="00473E7B"/>
    <w:rsid w:val="00476B91"/>
    <w:rsid w:val="00480D9D"/>
    <w:rsid w:val="004818E4"/>
    <w:rsid w:val="004839F6"/>
    <w:rsid w:val="00493398"/>
    <w:rsid w:val="00495B1F"/>
    <w:rsid w:val="004A060E"/>
    <w:rsid w:val="004A0814"/>
    <w:rsid w:val="004A20C5"/>
    <w:rsid w:val="004A732C"/>
    <w:rsid w:val="004B0822"/>
    <w:rsid w:val="004B1B06"/>
    <w:rsid w:val="004B46BF"/>
    <w:rsid w:val="004B6A66"/>
    <w:rsid w:val="004B7042"/>
    <w:rsid w:val="004C0463"/>
    <w:rsid w:val="004C40DA"/>
    <w:rsid w:val="004C74FD"/>
    <w:rsid w:val="004C7EB9"/>
    <w:rsid w:val="004D6168"/>
    <w:rsid w:val="004E03B4"/>
    <w:rsid w:val="004E62B7"/>
    <w:rsid w:val="004E7F17"/>
    <w:rsid w:val="004F0CCB"/>
    <w:rsid w:val="004F69EE"/>
    <w:rsid w:val="004F6A03"/>
    <w:rsid w:val="004F6F12"/>
    <w:rsid w:val="004F76BE"/>
    <w:rsid w:val="004F7CE7"/>
    <w:rsid w:val="00500CFE"/>
    <w:rsid w:val="00501F81"/>
    <w:rsid w:val="00505BBA"/>
    <w:rsid w:val="00507EFF"/>
    <w:rsid w:val="00507FEC"/>
    <w:rsid w:val="005111E6"/>
    <w:rsid w:val="0052105B"/>
    <w:rsid w:val="005211F2"/>
    <w:rsid w:val="005213BB"/>
    <w:rsid w:val="00524175"/>
    <w:rsid w:val="00524ABF"/>
    <w:rsid w:val="0052771F"/>
    <w:rsid w:val="00530C8C"/>
    <w:rsid w:val="005331E4"/>
    <w:rsid w:val="00536D93"/>
    <w:rsid w:val="005472AD"/>
    <w:rsid w:val="0055523A"/>
    <w:rsid w:val="00555633"/>
    <w:rsid w:val="00556897"/>
    <w:rsid w:val="005615BA"/>
    <w:rsid w:val="00567925"/>
    <w:rsid w:val="00572591"/>
    <w:rsid w:val="005732C4"/>
    <w:rsid w:val="00574676"/>
    <w:rsid w:val="0057547E"/>
    <w:rsid w:val="0058348D"/>
    <w:rsid w:val="005850D4"/>
    <w:rsid w:val="0058629F"/>
    <w:rsid w:val="00590546"/>
    <w:rsid w:val="00590B95"/>
    <w:rsid w:val="00591BDA"/>
    <w:rsid w:val="005925C1"/>
    <w:rsid w:val="00593244"/>
    <w:rsid w:val="005936BA"/>
    <w:rsid w:val="00594056"/>
    <w:rsid w:val="005945B2"/>
    <w:rsid w:val="005947EA"/>
    <w:rsid w:val="005951BA"/>
    <w:rsid w:val="00596C41"/>
    <w:rsid w:val="00597A6E"/>
    <w:rsid w:val="005A06D3"/>
    <w:rsid w:val="005A486E"/>
    <w:rsid w:val="005A5B57"/>
    <w:rsid w:val="005A6035"/>
    <w:rsid w:val="005B0F62"/>
    <w:rsid w:val="005B20BF"/>
    <w:rsid w:val="005B28DC"/>
    <w:rsid w:val="005B2FDC"/>
    <w:rsid w:val="005B300D"/>
    <w:rsid w:val="005B515B"/>
    <w:rsid w:val="005C0849"/>
    <w:rsid w:val="005C4AA0"/>
    <w:rsid w:val="005C5018"/>
    <w:rsid w:val="005C5B89"/>
    <w:rsid w:val="005D03DB"/>
    <w:rsid w:val="005D1678"/>
    <w:rsid w:val="005D3D7C"/>
    <w:rsid w:val="005D5032"/>
    <w:rsid w:val="005D619B"/>
    <w:rsid w:val="005D679F"/>
    <w:rsid w:val="005D7944"/>
    <w:rsid w:val="005E3EEC"/>
    <w:rsid w:val="005E5E1F"/>
    <w:rsid w:val="005E6063"/>
    <w:rsid w:val="005E644C"/>
    <w:rsid w:val="005E7457"/>
    <w:rsid w:val="005F288F"/>
    <w:rsid w:val="005F3BBC"/>
    <w:rsid w:val="005F6892"/>
    <w:rsid w:val="006035FD"/>
    <w:rsid w:val="0061070B"/>
    <w:rsid w:val="00612459"/>
    <w:rsid w:val="00612F8B"/>
    <w:rsid w:val="0061393D"/>
    <w:rsid w:val="00613D8D"/>
    <w:rsid w:val="00615811"/>
    <w:rsid w:val="00620A42"/>
    <w:rsid w:val="00621407"/>
    <w:rsid w:val="00622392"/>
    <w:rsid w:val="00626A5E"/>
    <w:rsid w:val="00627BE5"/>
    <w:rsid w:val="00627BF3"/>
    <w:rsid w:val="0063442B"/>
    <w:rsid w:val="006360D4"/>
    <w:rsid w:val="00636FDA"/>
    <w:rsid w:val="00637F4D"/>
    <w:rsid w:val="00642256"/>
    <w:rsid w:val="0064281F"/>
    <w:rsid w:val="00645227"/>
    <w:rsid w:val="00662C16"/>
    <w:rsid w:val="0066662F"/>
    <w:rsid w:val="00666F40"/>
    <w:rsid w:val="006676F5"/>
    <w:rsid w:val="0067362F"/>
    <w:rsid w:val="00677D85"/>
    <w:rsid w:val="00685352"/>
    <w:rsid w:val="00687C6B"/>
    <w:rsid w:val="006902B2"/>
    <w:rsid w:val="00694BFF"/>
    <w:rsid w:val="006A2F4A"/>
    <w:rsid w:val="006B212D"/>
    <w:rsid w:val="006B5355"/>
    <w:rsid w:val="006B6E54"/>
    <w:rsid w:val="006C17B2"/>
    <w:rsid w:val="006C1FD5"/>
    <w:rsid w:val="006C24E8"/>
    <w:rsid w:val="006C374B"/>
    <w:rsid w:val="006C4BA5"/>
    <w:rsid w:val="006C6A35"/>
    <w:rsid w:val="006D2A5F"/>
    <w:rsid w:val="006D360A"/>
    <w:rsid w:val="006D5E71"/>
    <w:rsid w:val="006E3A78"/>
    <w:rsid w:val="006E5BCD"/>
    <w:rsid w:val="006E7212"/>
    <w:rsid w:val="006F416B"/>
    <w:rsid w:val="006F6B5D"/>
    <w:rsid w:val="006F7307"/>
    <w:rsid w:val="00701C6E"/>
    <w:rsid w:val="00702887"/>
    <w:rsid w:val="00704EC7"/>
    <w:rsid w:val="00707B84"/>
    <w:rsid w:val="00710204"/>
    <w:rsid w:val="00710F2B"/>
    <w:rsid w:val="007146E7"/>
    <w:rsid w:val="007162A4"/>
    <w:rsid w:val="007276B1"/>
    <w:rsid w:val="00727BE8"/>
    <w:rsid w:val="00730918"/>
    <w:rsid w:val="00731C1D"/>
    <w:rsid w:val="00732E63"/>
    <w:rsid w:val="00733BA8"/>
    <w:rsid w:val="00736344"/>
    <w:rsid w:val="00736E96"/>
    <w:rsid w:val="00737D7D"/>
    <w:rsid w:val="007436B7"/>
    <w:rsid w:val="00743893"/>
    <w:rsid w:val="00743F7A"/>
    <w:rsid w:val="00750EF1"/>
    <w:rsid w:val="00754168"/>
    <w:rsid w:val="0075430A"/>
    <w:rsid w:val="00755E0F"/>
    <w:rsid w:val="00760D61"/>
    <w:rsid w:val="00764FEF"/>
    <w:rsid w:val="00765984"/>
    <w:rsid w:val="007669A3"/>
    <w:rsid w:val="00767164"/>
    <w:rsid w:val="0076725C"/>
    <w:rsid w:val="007707F1"/>
    <w:rsid w:val="00773738"/>
    <w:rsid w:val="00776006"/>
    <w:rsid w:val="00777B08"/>
    <w:rsid w:val="007807B3"/>
    <w:rsid w:val="00780A2A"/>
    <w:rsid w:val="00781032"/>
    <w:rsid w:val="007852BD"/>
    <w:rsid w:val="007858A0"/>
    <w:rsid w:val="00792DDC"/>
    <w:rsid w:val="00793C6C"/>
    <w:rsid w:val="007978FE"/>
    <w:rsid w:val="007A3E2B"/>
    <w:rsid w:val="007B09CA"/>
    <w:rsid w:val="007B0FAD"/>
    <w:rsid w:val="007B20B8"/>
    <w:rsid w:val="007B2FD4"/>
    <w:rsid w:val="007B37D6"/>
    <w:rsid w:val="007C3DA6"/>
    <w:rsid w:val="007D5E73"/>
    <w:rsid w:val="007E0623"/>
    <w:rsid w:val="007E0E27"/>
    <w:rsid w:val="007E1D83"/>
    <w:rsid w:val="007E2CBC"/>
    <w:rsid w:val="007E578C"/>
    <w:rsid w:val="007E66AC"/>
    <w:rsid w:val="007E7C49"/>
    <w:rsid w:val="007F3714"/>
    <w:rsid w:val="007F5C2E"/>
    <w:rsid w:val="00800AB1"/>
    <w:rsid w:val="00801E8F"/>
    <w:rsid w:val="00802727"/>
    <w:rsid w:val="00803B4F"/>
    <w:rsid w:val="00804425"/>
    <w:rsid w:val="0080707E"/>
    <w:rsid w:val="0081176A"/>
    <w:rsid w:val="00812242"/>
    <w:rsid w:val="00813281"/>
    <w:rsid w:val="00815C06"/>
    <w:rsid w:val="00816671"/>
    <w:rsid w:val="00820347"/>
    <w:rsid w:val="00823C40"/>
    <w:rsid w:val="008253D6"/>
    <w:rsid w:val="00827862"/>
    <w:rsid w:val="00834BC0"/>
    <w:rsid w:val="00835A21"/>
    <w:rsid w:val="00836363"/>
    <w:rsid w:val="008450B6"/>
    <w:rsid w:val="008452BB"/>
    <w:rsid w:val="00846532"/>
    <w:rsid w:val="00847E02"/>
    <w:rsid w:val="00853EF3"/>
    <w:rsid w:val="00856500"/>
    <w:rsid w:val="00857093"/>
    <w:rsid w:val="00857537"/>
    <w:rsid w:val="00860F7F"/>
    <w:rsid w:val="008623FB"/>
    <w:rsid w:val="00863756"/>
    <w:rsid w:val="00865EB4"/>
    <w:rsid w:val="00874DC6"/>
    <w:rsid w:val="00875378"/>
    <w:rsid w:val="0088322C"/>
    <w:rsid w:val="00883A04"/>
    <w:rsid w:val="008841BF"/>
    <w:rsid w:val="00884229"/>
    <w:rsid w:val="0089745A"/>
    <w:rsid w:val="008A7C77"/>
    <w:rsid w:val="008B1C28"/>
    <w:rsid w:val="008B54E2"/>
    <w:rsid w:val="008B5764"/>
    <w:rsid w:val="008C1A6F"/>
    <w:rsid w:val="008C6140"/>
    <w:rsid w:val="008D188F"/>
    <w:rsid w:val="008E3758"/>
    <w:rsid w:val="008E6B43"/>
    <w:rsid w:val="008F1891"/>
    <w:rsid w:val="008F3338"/>
    <w:rsid w:val="008F3F80"/>
    <w:rsid w:val="008F7AD8"/>
    <w:rsid w:val="008F7F85"/>
    <w:rsid w:val="009004E2"/>
    <w:rsid w:val="00902441"/>
    <w:rsid w:val="00905E71"/>
    <w:rsid w:val="009065F4"/>
    <w:rsid w:val="00906D70"/>
    <w:rsid w:val="00906E3C"/>
    <w:rsid w:val="00912B7F"/>
    <w:rsid w:val="009147EA"/>
    <w:rsid w:val="00920121"/>
    <w:rsid w:val="0092196E"/>
    <w:rsid w:val="0092196F"/>
    <w:rsid w:val="00924F9D"/>
    <w:rsid w:val="00925931"/>
    <w:rsid w:val="00932059"/>
    <w:rsid w:val="00932278"/>
    <w:rsid w:val="009357E3"/>
    <w:rsid w:val="0093647E"/>
    <w:rsid w:val="0093674F"/>
    <w:rsid w:val="00936C1E"/>
    <w:rsid w:val="00937ED8"/>
    <w:rsid w:val="009405F1"/>
    <w:rsid w:val="0094173F"/>
    <w:rsid w:val="0094399B"/>
    <w:rsid w:val="009533B7"/>
    <w:rsid w:val="00953B78"/>
    <w:rsid w:val="009564AA"/>
    <w:rsid w:val="009625F1"/>
    <w:rsid w:val="00964292"/>
    <w:rsid w:val="009651BA"/>
    <w:rsid w:val="00970976"/>
    <w:rsid w:val="00972D9D"/>
    <w:rsid w:val="00977913"/>
    <w:rsid w:val="00980895"/>
    <w:rsid w:val="009826BE"/>
    <w:rsid w:val="0098554A"/>
    <w:rsid w:val="00992242"/>
    <w:rsid w:val="009A5510"/>
    <w:rsid w:val="009B42B8"/>
    <w:rsid w:val="009C0688"/>
    <w:rsid w:val="009C1874"/>
    <w:rsid w:val="009C2121"/>
    <w:rsid w:val="009C21DC"/>
    <w:rsid w:val="009C620B"/>
    <w:rsid w:val="009C7C99"/>
    <w:rsid w:val="009D33AB"/>
    <w:rsid w:val="009D5CFE"/>
    <w:rsid w:val="009D76E7"/>
    <w:rsid w:val="009E1B1E"/>
    <w:rsid w:val="009E4CEE"/>
    <w:rsid w:val="009F1FBC"/>
    <w:rsid w:val="009F3517"/>
    <w:rsid w:val="009F6948"/>
    <w:rsid w:val="009F72DB"/>
    <w:rsid w:val="00A003C4"/>
    <w:rsid w:val="00A03AF8"/>
    <w:rsid w:val="00A03CF6"/>
    <w:rsid w:val="00A03FB3"/>
    <w:rsid w:val="00A04987"/>
    <w:rsid w:val="00A05020"/>
    <w:rsid w:val="00A10243"/>
    <w:rsid w:val="00A10654"/>
    <w:rsid w:val="00A114A6"/>
    <w:rsid w:val="00A123CF"/>
    <w:rsid w:val="00A14EEE"/>
    <w:rsid w:val="00A20BE5"/>
    <w:rsid w:val="00A30AEA"/>
    <w:rsid w:val="00A33BBF"/>
    <w:rsid w:val="00A36330"/>
    <w:rsid w:val="00A4297B"/>
    <w:rsid w:val="00A44B30"/>
    <w:rsid w:val="00A45521"/>
    <w:rsid w:val="00A45610"/>
    <w:rsid w:val="00A461A7"/>
    <w:rsid w:val="00A52953"/>
    <w:rsid w:val="00A62AD7"/>
    <w:rsid w:val="00A65A4B"/>
    <w:rsid w:val="00A66581"/>
    <w:rsid w:val="00A70961"/>
    <w:rsid w:val="00A71BEF"/>
    <w:rsid w:val="00A75565"/>
    <w:rsid w:val="00A75F80"/>
    <w:rsid w:val="00A76DF7"/>
    <w:rsid w:val="00A77B15"/>
    <w:rsid w:val="00A80B98"/>
    <w:rsid w:val="00A811C9"/>
    <w:rsid w:val="00A828C2"/>
    <w:rsid w:val="00A82C2A"/>
    <w:rsid w:val="00A862E6"/>
    <w:rsid w:val="00A91747"/>
    <w:rsid w:val="00A942E4"/>
    <w:rsid w:val="00AA1123"/>
    <w:rsid w:val="00AA2DD6"/>
    <w:rsid w:val="00AA2E24"/>
    <w:rsid w:val="00AA3893"/>
    <w:rsid w:val="00AA4DB2"/>
    <w:rsid w:val="00AA5503"/>
    <w:rsid w:val="00AA5D7A"/>
    <w:rsid w:val="00AA5E39"/>
    <w:rsid w:val="00AB1763"/>
    <w:rsid w:val="00AB2B3A"/>
    <w:rsid w:val="00AB6CF2"/>
    <w:rsid w:val="00AC2E46"/>
    <w:rsid w:val="00AC3678"/>
    <w:rsid w:val="00AC4478"/>
    <w:rsid w:val="00AC48EF"/>
    <w:rsid w:val="00AD055E"/>
    <w:rsid w:val="00AD28F4"/>
    <w:rsid w:val="00AD36ED"/>
    <w:rsid w:val="00AE1D60"/>
    <w:rsid w:val="00AE472A"/>
    <w:rsid w:val="00AE546C"/>
    <w:rsid w:val="00AE5609"/>
    <w:rsid w:val="00AE5E33"/>
    <w:rsid w:val="00AE7F91"/>
    <w:rsid w:val="00AF3695"/>
    <w:rsid w:val="00B00E83"/>
    <w:rsid w:val="00B04334"/>
    <w:rsid w:val="00B07162"/>
    <w:rsid w:val="00B11DB8"/>
    <w:rsid w:val="00B126B7"/>
    <w:rsid w:val="00B212B1"/>
    <w:rsid w:val="00B25B1C"/>
    <w:rsid w:val="00B270AD"/>
    <w:rsid w:val="00B3065E"/>
    <w:rsid w:val="00B35839"/>
    <w:rsid w:val="00B36607"/>
    <w:rsid w:val="00B36DF8"/>
    <w:rsid w:val="00B3782E"/>
    <w:rsid w:val="00B46478"/>
    <w:rsid w:val="00B6689A"/>
    <w:rsid w:val="00B678BF"/>
    <w:rsid w:val="00B67C5C"/>
    <w:rsid w:val="00B705E2"/>
    <w:rsid w:val="00B7382E"/>
    <w:rsid w:val="00B73F10"/>
    <w:rsid w:val="00B74339"/>
    <w:rsid w:val="00B77A16"/>
    <w:rsid w:val="00B81B61"/>
    <w:rsid w:val="00B91C4D"/>
    <w:rsid w:val="00B92435"/>
    <w:rsid w:val="00B9680B"/>
    <w:rsid w:val="00BA4E55"/>
    <w:rsid w:val="00BB05D0"/>
    <w:rsid w:val="00BB2AAC"/>
    <w:rsid w:val="00BB339D"/>
    <w:rsid w:val="00BB3EC7"/>
    <w:rsid w:val="00BC1636"/>
    <w:rsid w:val="00BC3279"/>
    <w:rsid w:val="00BC52F4"/>
    <w:rsid w:val="00BD104B"/>
    <w:rsid w:val="00BD2074"/>
    <w:rsid w:val="00BD5473"/>
    <w:rsid w:val="00BD5642"/>
    <w:rsid w:val="00BD59F4"/>
    <w:rsid w:val="00BD65FB"/>
    <w:rsid w:val="00BE2D01"/>
    <w:rsid w:val="00BE6687"/>
    <w:rsid w:val="00BF0417"/>
    <w:rsid w:val="00BF5E8B"/>
    <w:rsid w:val="00C01A5D"/>
    <w:rsid w:val="00C0585C"/>
    <w:rsid w:val="00C13548"/>
    <w:rsid w:val="00C1398B"/>
    <w:rsid w:val="00C1541C"/>
    <w:rsid w:val="00C15AA6"/>
    <w:rsid w:val="00C167F4"/>
    <w:rsid w:val="00C17555"/>
    <w:rsid w:val="00C24DE2"/>
    <w:rsid w:val="00C27FD9"/>
    <w:rsid w:val="00C3074A"/>
    <w:rsid w:val="00C30978"/>
    <w:rsid w:val="00C30B6C"/>
    <w:rsid w:val="00C30F5F"/>
    <w:rsid w:val="00C31329"/>
    <w:rsid w:val="00C35346"/>
    <w:rsid w:val="00C36575"/>
    <w:rsid w:val="00C3662A"/>
    <w:rsid w:val="00C40F48"/>
    <w:rsid w:val="00C42751"/>
    <w:rsid w:val="00C4517E"/>
    <w:rsid w:val="00C53003"/>
    <w:rsid w:val="00C55797"/>
    <w:rsid w:val="00C55B3F"/>
    <w:rsid w:val="00C56714"/>
    <w:rsid w:val="00C56FB9"/>
    <w:rsid w:val="00C60790"/>
    <w:rsid w:val="00C60F90"/>
    <w:rsid w:val="00C62119"/>
    <w:rsid w:val="00C635FF"/>
    <w:rsid w:val="00C66BFD"/>
    <w:rsid w:val="00C66C13"/>
    <w:rsid w:val="00C722AF"/>
    <w:rsid w:val="00C777B0"/>
    <w:rsid w:val="00C77D0E"/>
    <w:rsid w:val="00C825BA"/>
    <w:rsid w:val="00C83688"/>
    <w:rsid w:val="00C925B9"/>
    <w:rsid w:val="00C93EDC"/>
    <w:rsid w:val="00C964A9"/>
    <w:rsid w:val="00C96BED"/>
    <w:rsid w:val="00C974BC"/>
    <w:rsid w:val="00C97F10"/>
    <w:rsid w:val="00CA034E"/>
    <w:rsid w:val="00CA3941"/>
    <w:rsid w:val="00CA479D"/>
    <w:rsid w:val="00CB23F0"/>
    <w:rsid w:val="00CC0C56"/>
    <w:rsid w:val="00CC1E52"/>
    <w:rsid w:val="00CC6A71"/>
    <w:rsid w:val="00CD058B"/>
    <w:rsid w:val="00CD0C83"/>
    <w:rsid w:val="00CD3BC1"/>
    <w:rsid w:val="00CD50DD"/>
    <w:rsid w:val="00CE27D4"/>
    <w:rsid w:val="00CE2F2B"/>
    <w:rsid w:val="00CE638C"/>
    <w:rsid w:val="00CE655B"/>
    <w:rsid w:val="00CE75D4"/>
    <w:rsid w:val="00CF6F21"/>
    <w:rsid w:val="00D000D7"/>
    <w:rsid w:val="00D00DEB"/>
    <w:rsid w:val="00D02952"/>
    <w:rsid w:val="00D03D84"/>
    <w:rsid w:val="00D11D74"/>
    <w:rsid w:val="00D16B30"/>
    <w:rsid w:val="00D21301"/>
    <w:rsid w:val="00D22958"/>
    <w:rsid w:val="00D23C27"/>
    <w:rsid w:val="00D25AE4"/>
    <w:rsid w:val="00D27282"/>
    <w:rsid w:val="00D312C9"/>
    <w:rsid w:val="00D32BBA"/>
    <w:rsid w:val="00D51D0F"/>
    <w:rsid w:val="00D558DB"/>
    <w:rsid w:val="00D64BAB"/>
    <w:rsid w:val="00D711C5"/>
    <w:rsid w:val="00D71AAD"/>
    <w:rsid w:val="00D73D07"/>
    <w:rsid w:val="00D73DB2"/>
    <w:rsid w:val="00D74D1E"/>
    <w:rsid w:val="00D75DC5"/>
    <w:rsid w:val="00D7768E"/>
    <w:rsid w:val="00D80827"/>
    <w:rsid w:val="00D8793C"/>
    <w:rsid w:val="00D9643C"/>
    <w:rsid w:val="00DA0235"/>
    <w:rsid w:val="00DA3FB9"/>
    <w:rsid w:val="00DA68F4"/>
    <w:rsid w:val="00DB018C"/>
    <w:rsid w:val="00DB04E1"/>
    <w:rsid w:val="00DB3686"/>
    <w:rsid w:val="00DB3ABD"/>
    <w:rsid w:val="00DB4D33"/>
    <w:rsid w:val="00DB6BDC"/>
    <w:rsid w:val="00DC0DEF"/>
    <w:rsid w:val="00DC2D1D"/>
    <w:rsid w:val="00DC2E08"/>
    <w:rsid w:val="00DC35A5"/>
    <w:rsid w:val="00DC4BD8"/>
    <w:rsid w:val="00DC76DC"/>
    <w:rsid w:val="00DD122F"/>
    <w:rsid w:val="00DD1719"/>
    <w:rsid w:val="00DD20F4"/>
    <w:rsid w:val="00DD2F55"/>
    <w:rsid w:val="00DD4289"/>
    <w:rsid w:val="00DE2DFA"/>
    <w:rsid w:val="00DE3F00"/>
    <w:rsid w:val="00DF1702"/>
    <w:rsid w:val="00DF1D02"/>
    <w:rsid w:val="00DF510A"/>
    <w:rsid w:val="00E0003A"/>
    <w:rsid w:val="00E01BC5"/>
    <w:rsid w:val="00E026F4"/>
    <w:rsid w:val="00E03916"/>
    <w:rsid w:val="00E04C45"/>
    <w:rsid w:val="00E06DA9"/>
    <w:rsid w:val="00E1270E"/>
    <w:rsid w:val="00E12FFD"/>
    <w:rsid w:val="00E14943"/>
    <w:rsid w:val="00E14F43"/>
    <w:rsid w:val="00E16A31"/>
    <w:rsid w:val="00E179B1"/>
    <w:rsid w:val="00E20D57"/>
    <w:rsid w:val="00E21FE0"/>
    <w:rsid w:val="00E259AC"/>
    <w:rsid w:val="00E30E05"/>
    <w:rsid w:val="00E312A1"/>
    <w:rsid w:val="00E315E4"/>
    <w:rsid w:val="00E3318C"/>
    <w:rsid w:val="00E33879"/>
    <w:rsid w:val="00E33CD9"/>
    <w:rsid w:val="00E34969"/>
    <w:rsid w:val="00E45575"/>
    <w:rsid w:val="00E45F2E"/>
    <w:rsid w:val="00E46FD4"/>
    <w:rsid w:val="00E4784D"/>
    <w:rsid w:val="00E47EB0"/>
    <w:rsid w:val="00E50D0C"/>
    <w:rsid w:val="00E50D3B"/>
    <w:rsid w:val="00E5294B"/>
    <w:rsid w:val="00E533DF"/>
    <w:rsid w:val="00E57D2F"/>
    <w:rsid w:val="00E614A5"/>
    <w:rsid w:val="00E6245F"/>
    <w:rsid w:val="00E64F6D"/>
    <w:rsid w:val="00E66E3D"/>
    <w:rsid w:val="00E71F52"/>
    <w:rsid w:val="00E73339"/>
    <w:rsid w:val="00E73A81"/>
    <w:rsid w:val="00E75AB1"/>
    <w:rsid w:val="00E87109"/>
    <w:rsid w:val="00E97837"/>
    <w:rsid w:val="00EA08F9"/>
    <w:rsid w:val="00EA1995"/>
    <w:rsid w:val="00EA20F8"/>
    <w:rsid w:val="00EA7955"/>
    <w:rsid w:val="00EA7AB0"/>
    <w:rsid w:val="00EB16D4"/>
    <w:rsid w:val="00EB43D6"/>
    <w:rsid w:val="00EB5B14"/>
    <w:rsid w:val="00EB7EEF"/>
    <w:rsid w:val="00EC3017"/>
    <w:rsid w:val="00EC59A6"/>
    <w:rsid w:val="00ED3648"/>
    <w:rsid w:val="00ED50DE"/>
    <w:rsid w:val="00EE4D2A"/>
    <w:rsid w:val="00EE75D0"/>
    <w:rsid w:val="00EF32BE"/>
    <w:rsid w:val="00EF348B"/>
    <w:rsid w:val="00EF43D5"/>
    <w:rsid w:val="00EF6712"/>
    <w:rsid w:val="00EF6AB2"/>
    <w:rsid w:val="00EF75B8"/>
    <w:rsid w:val="00F00DC9"/>
    <w:rsid w:val="00F07E7A"/>
    <w:rsid w:val="00F13111"/>
    <w:rsid w:val="00F1317B"/>
    <w:rsid w:val="00F13A44"/>
    <w:rsid w:val="00F153E2"/>
    <w:rsid w:val="00F230C5"/>
    <w:rsid w:val="00F249D7"/>
    <w:rsid w:val="00F27E2D"/>
    <w:rsid w:val="00F31452"/>
    <w:rsid w:val="00F31578"/>
    <w:rsid w:val="00F338C7"/>
    <w:rsid w:val="00F34A9E"/>
    <w:rsid w:val="00F378D0"/>
    <w:rsid w:val="00F4472E"/>
    <w:rsid w:val="00F44B14"/>
    <w:rsid w:val="00F5281F"/>
    <w:rsid w:val="00F53537"/>
    <w:rsid w:val="00F56FC1"/>
    <w:rsid w:val="00F60468"/>
    <w:rsid w:val="00F609A3"/>
    <w:rsid w:val="00F62508"/>
    <w:rsid w:val="00F638A3"/>
    <w:rsid w:val="00F6565C"/>
    <w:rsid w:val="00F6731F"/>
    <w:rsid w:val="00F70B13"/>
    <w:rsid w:val="00F716D1"/>
    <w:rsid w:val="00F75CA8"/>
    <w:rsid w:val="00F75FA8"/>
    <w:rsid w:val="00F76AF9"/>
    <w:rsid w:val="00F849BA"/>
    <w:rsid w:val="00F87053"/>
    <w:rsid w:val="00F87776"/>
    <w:rsid w:val="00F90BAC"/>
    <w:rsid w:val="00F90CD2"/>
    <w:rsid w:val="00F94661"/>
    <w:rsid w:val="00F97579"/>
    <w:rsid w:val="00F97703"/>
    <w:rsid w:val="00FA3C8B"/>
    <w:rsid w:val="00FA4C59"/>
    <w:rsid w:val="00FB08DF"/>
    <w:rsid w:val="00FB10F6"/>
    <w:rsid w:val="00FB29CE"/>
    <w:rsid w:val="00FB30D8"/>
    <w:rsid w:val="00FB3367"/>
    <w:rsid w:val="00FB3E9E"/>
    <w:rsid w:val="00FB6575"/>
    <w:rsid w:val="00FB7C49"/>
    <w:rsid w:val="00FC06BD"/>
    <w:rsid w:val="00FC0FC6"/>
    <w:rsid w:val="00FC5D6C"/>
    <w:rsid w:val="00FC67F0"/>
    <w:rsid w:val="00FC779D"/>
    <w:rsid w:val="00FD030F"/>
    <w:rsid w:val="00FD09B3"/>
    <w:rsid w:val="00FD16A8"/>
    <w:rsid w:val="00FD1990"/>
    <w:rsid w:val="00FD7445"/>
    <w:rsid w:val="00FE3CC4"/>
    <w:rsid w:val="00FE3F7E"/>
    <w:rsid w:val="00FF11A2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5E"/>
    <w:pPr>
      <w:suppressAutoHyphens/>
    </w:pPr>
    <w:rPr>
      <w:rFonts w:eastAsia="MS Minch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B5B5E"/>
    <w:rPr>
      <w:rFonts w:ascii="Times New Roman" w:hAnsi="Times New Roman" w:cs="Times New Roman" w:hint="default"/>
      <w:sz w:val="28"/>
      <w:szCs w:val="28"/>
    </w:rPr>
  </w:style>
  <w:style w:type="character" w:customStyle="1" w:styleId="WW8Num1z1">
    <w:name w:val="WW8Num1z1"/>
    <w:rsid w:val="002B5B5E"/>
  </w:style>
  <w:style w:type="character" w:customStyle="1" w:styleId="WW8Num1z2">
    <w:name w:val="WW8Num1z2"/>
    <w:rsid w:val="002B5B5E"/>
  </w:style>
  <w:style w:type="character" w:customStyle="1" w:styleId="WW8Num1z3">
    <w:name w:val="WW8Num1z3"/>
    <w:rsid w:val="002B5B5E"/>
  </w:style>
  <w:style w:type="character" w:customStyle="1" w:styleId="WW8Num1z4">
    <w:name w:val="WW8Num1z4"/>
    <w:rsid w:val="002B5B5E"/>
  </w:style>
  <w:style w:type="character" w:customStyle="1" w:styleId="WW8Num1z5">
    <w:name w:val="WW8Num1z5"/>
    <w:rsid w:val="002B5B5E"/>
  </w:style>
  <w:style w:type="character" w:customStyle="1" w:styleId="WW8Num1z6">
    <w:name w:val="WW8Num1z6"/>
    <w:rsid w:val="002B5B5E"/>
  </w:style>
  <w:style w:type="character" w:customStyle="1" w:styleId="WW8Num1z7">
    <w:name w:val="WW8Num1z7"/>
    <w:rsid w:val="002B5B5E"/>
  </w:style>
  <w:style w:type="character" w:customStyle="1" w:styleId="WW8Num1z8">
    <w:name w:val="WW8Num1z8"/>
    <w:rsid w:val="002B5B5E"/>
  </w:style>
  <w:style w:type="character" w:customStyle="1" w:styleId="WW8Num2z0">
    <w:name w:val="WW8Num2z0"/>
    <w:rsid w:val="002B5B5E"/>
    <w:rPr>
      <w:rFonts w:ascii="Symbol" w:hAnsi="Symbol" w:cs="Symbol" w:hint="default"/>
      <w:sz w:val="28"/>
      <w:szCs w:val="28"/>
    </w:rPr>
  </w:style>
  <w:style w:type="character" w:customStyle="1" w:styleId="WW8Num2z1">
    <w:name w:val="WW8Num2z1"/>
    <w:rsid w:val="002B5B5E"/>
    <w:rPr>
      <w:rFonts w:ascii="Courier New" w:hAnsi="Courier New" w:cs="Courier New" w:hint="default"/>
    </w:rPr>
  </w:style>
  <w:style w:type="character" w:customStyle="1" w:styleId="WW8Num2z2">
    <w:name w:val="WW8Num2z2"/>
    <w:rsid w:val="002B5B5E"/>
    <w:rPr>
      <w:rFonts w:ascii="Wingdings" w:hAnsi="Wingdings" w:cs="Wingdings" w:hint="default"/>
    </w:rPr>
  </w:style>
  <w:style w:type="character" w:customStyle="1" w:styleId="WW8Num3z0">
    <w:name w:val="WW8Num3z0"/>
    <w:rsid w:val="002B5B5E"/>
  </w:style>
  <w:style w:type="character" w:customStyle="1" w:styleId="WW8Num3z1">
    <w:name w:val="WW8Num3z1"/>
    <w:rsid w:val="002B5B5E"/>
  </w:style>
  <w:style w:type="character" w:customStyle="1" w:styleId="WW8Num3z2">
    <w:name w:val="WW8Num3z2"/>
    <w:rsid w:val="002B5B5E"/>
  </w:style>
  <w:style w:type="character" w:customStyle="1" w:styleId="WW8Num3z3">
    <w:name w:val="WW8Num3z3"/>
    <w:rsid w:val="002B5B5E"/>
  </w:style>
  <w:style w:type="character" w:customStyle="1" w:styleId="WW8Num3z4">
    <w:name w:val="WW8Num3z4"/>
    <w:rsid w:val="002B5B5E"/>
  </w:style>
  <w:style w:type="character" w:customStyle="1" w:styleId="WW8Num3z5">
    <w:name w:val="WW8Num3z5"/>
    <w:rsid w:val="002B5B5E"/>
  </w:style>
  <w:style w:type="character" w:customStyle="1" w:styleId="WW8Num3z6">
    <w:name w:val="WW8Num3z6"/>
    <w:rsid w:val="002B5B5E"/>
  </w:style>
  <w:style w:type="character" w:customStyle="1" w:styleId="WW8Num3z7">
    <w:name w:val="WW8Num3z7"/>
    <w:rsid w:val="002B5B5E"/>
  </w:style>
  <w:style w:type="character" w:customStyle="1" w:styleId="WW8Num3z8">
    <w:name w:val="WW8Num3z8"/>
    <w:rsid w:val="002B5B5E"/>
  </w:style>
  <w:style w:type="character" w:customStyle="1" w:styleId="WW8Num4z0">
    <w:name w:val="WW8Num4z0"/>
    <w:rsid w:val="002B5B5E"/>
  </w:style>
  <w:style w:type="character" w:customStyle="1" w:styleId="WW8Num4z1">
    <w:name w:val="WW8Num4z1"/>
    <w:rsid w:val="002B5B5E"/>
  </w:style>
  <w:style w:type="character" w:customStyle="1" w:styleId="WW8Num4z2">
    <w:name w:val="WW8Num4z2"/>
    <w:rsid w:val="002B5B5E"/>
  </w:style>
  <w:style w:type="character" w:customStyle="1" w:styleId="WW8Num4z3">
    <w:name w:val="WW8Num4z3"/>
    <w:rsid w:val="002B5B5E"/>
  </w:style>
  <w:style w:type="character" w:customStyle="1" w:styleId="WW8Num4z4">
    <w:name w:val="WW8Num4z4"/>
    <w:rsid w:val="002B5B5E"/>
  </w:style>
  <w:style w:type="character" w:customStyle="1" w:styleId="WW8Num4z5">
    <w:name w:val="WW8Num4z5"/>
    <w:rsid w:val="002B5B5E"/>
  </w:style>
  <w:style w:type="character" w:customStyle="1" w:styleId="WW8Num4z6">
    <w:name w:val="WW8Num4z6"/>
    <w:rsid w:val="002B5B5E"/>
  </w:style>
  <w:style w:type="character" w:customStyle="1" w:styleId="WW8Num4z7">
    <w:name w:val="WW8Num4z7"/>
    <w:rsid w:val="002B5B5E"/>
  </w:style>
  <w:style w:type="character" w:customStyle="1" w:styleId="WW8Num4z8">
    <w:name w:val="WW8Num4z8"/>
    <w:rsid w:val="002B5B5E"/>
  </w:style>
  <w:style w:type="character" w:customStyle="1" w:styleId="WW8Num5z0">
    <w:name w:val="WW8Num5z0"/>
    <w:rsid w:val="002B5B5E"/>
  </w:style>
  <w:style w:type="character" w:customStyle="1" w:styleId="WW8Num5z1">
    <w:name w:val="WW8Num5z1"/>
    <w:rsid w:val="002B5B5E"/>
  </w:style>
  <w:style w:type="character" w:customStyle="1" w:styleId="WW8Num5z2">
    <w:name w:val="WW8Num5z2"/>
    <w:rsid w:val="002B5B5E"/>
  </w:style>
  <w:style w:type="character" w:customStyle="1" w:styleId="WW8Num5z3">
    <w:name w:val="WW8Num5z3"/>
    <w:rsid w:val="002B5B5E"/>
  </w:style>
  <w:style w:type="character" w:customStyle="1" w:styleId="WW8Num5z4">
    <w:name w:val="WW8Num5z4"/>
    <w:rsid w:val="002B5B5E"/>
  </w:style>
  <w:style w:type="character" w:customStyle="1" w:styleId="WW8Num5z5">
    <w:name w:val="WW8Num5z5"/>
    <w:rsid w:val="002B5B5E"/>
  </w:style>
  <w:style w:type="character" w:customStyle="1" w:styleId="WW8Num5z6">
    <w:name w:val="WW8Num5z6"/>
    <w:rsid w:val="002B5B5E"/>
  </w:style>
  <w:style w:type="character" w:customStyle="1" w:styleId="WW8Num5z7">
    <w:name w:val="WW8Num5z7"/>
    <w:rsid w:val="002B5B5E"/>
  </w:style>
  <w:style w:type="character" w:customStyle="1" w:styleId="WW8Num5z8">
    <w:name w:val="WW8Num5z8"/>
    <w:rsid w:val="002B5B5E"/>
  </w:style>
  <w:style w:type="character" w:customStyle="1" w:styleId="WW8Num6z0">
    <w:name w:val="WW8Num6z0"/>
    <w:rsid w:val="002B5B5E"/>
    <w:rPr>
      <w:color w:val="auto"/>
    </w:rPr>
  </w:style>
  <w:style w:type="character" w:customStyle="1" w:styleId="WW8Num6z1">
    <w:name w:val="WW8Num6z1"/>
    <w:rsid w:val="002B5B5E"/>
  </w:style>
  <w:style w:type="character" w:customStyle="1" w:styleId="WW8Num6z2">
    <w:name w:val="WW8Num6z2"/>
    <w:rsid w:val="002B5B5E"/>
  </w:style>
  <w:style w:type="character" w:customStyle="1" w:styleId="WW8Num6z3">
    <w:name w:val="WW8Num6z3"/>
    <w:rsid w:val="002B5B5E"/>
  </w:style>
  <w:style w:type="character" w:customStyle="1" w:styleId="WW8Num6z4">
    <w:name w:val="WW8Num6z4"/>
    <w:rsid w:val="002B5B5E"/>
  </w:style>
  <w:style w:type="character" w:customStyle="1" w:styleId="WW8Num6z5">
    <w:name w:val="WW8Num6z5"/>
    <w:rsid w:val="002B5B5E"/>
  </w:style>
  <w:style w:type="character" w:customStyle="1" w:styleId="WW8Num6z6">
    <w:name w:val="WW8Num6z6"/>
    <w:rsid w:val="002B5B5E"/>
  </w:style>
  <w:style w:type="character" w:customStyle="1" w:styleId="WW8Num6z7">
    <w:name w:val="WW8Num6z7"/>
    <w:rsid w:val="002B5B5E"/>
  </w:style>
  <w:style w:type="character" w:customStyle="1" w:styleId="WW8Num6z8">
    <w:name w:val="WW8Num6z8"/>
    <w:rsid w:val="002B5B5E"/>
  </w:style>
  <w:style w:type="character" w:customStyle="1" w:styleId="WW8Num7z0">
    <w:name w:val="WW8Num7z0"/>
    <w:rsid w:val="002B5B5E"/>
  </w:style>
  <w:style w:type="character" w:customStyle="1" w:styleId="WW8Num7z1">
    <w:name w:val="WW8Num7z1"/>
    <w:rsid w:val="002B5B5E"/>
  </w:style>
  <w:style w:type="character" w:customStyle="1" w:styleId="WW8Num7z2">
    <w:name w:val="WW8Num7z2"/>
    <w:rsid w:val="002B5B5E"/>
  </w:style>
  <w:style w:type="character" w:customStyle="1" w:styleId="WW8Num7z3">
    <w:name w:val="WW8Num7z3"/>
    <w:rsid w:val="002B5B5E"/>
  </w:style>
  <w:style w:type="character" w:customStyle="1" w:styleId="WW8Num7z4">
    <w:name w:val="WW8Num7z4"/>
    <w:rsid w:val="002B5B5E"/>
  </w:style>
  <w:style w:type="character" w:customStyle="1" w:styleId="WW8Num7z5">
    <w:name w:val="WW8Num7z5"/>
    <w:rsid w:val="002B5B5E"/>
  </w:style>
  <w:style w:type="character" w:customStyle="1" w:styleId="WW8Num7z6">
    <w:name w:val="WW8Num7z6"/>
    <w:rsid w:val="002B5B5E"/>
  </w:style>
  <w:style w:type="character" w:customStyle="1" w:styleId="WW8Num7z7">
    <w:name w:val="WW8Num7z7"/>
    <w:rsid w:val="002B5B5E"/>
  </w:style>
  <w:style w:type="character" w:customStyle="1" w:styleId="WW8Num7z8">
    <w:name w:val="WW8Num7z8"/>
    <w:rsid w:val="002B5B5E"/>
  </w:style>
  <w:style w:type="character" w:customStyle="1" w:styleId="WW8Num8z0">
    <w:name w:val="WW8Num8z0"/>
    <w:rsid w:val="002B5B5E"/>
    <w:rPr>
      <w:rFonts w:hint="default"/>
    </w:rPr>
  </w:style>
  <w:style w:type="character" w:customStyle="1" w:styleId="WW8Num8z1">
    <w:name w:val="WW8Num8z1"/>
    <w:rsid w:val="002B5B5E"/>
  </w:style>
  <w:style w:type="character" w:customStyle="1" w:styleId="WW8Num8z2">
    <w:name w:val="WW8Num8z2"/>
    <w:rsid w:val="002B5B5E"/>
  </w:style>
  <w:style w:type="character" w:customStyle="1" w:styleId="WW8Num8z3">
    <w:name w:val="WW8Num8z3"/>
    <w:rsid w:val="002B5B5E"/>
  </w:style>
  <w:style w:type="character" w:customStyle="1" w:styleId="WW8Num8z4">
    <w:name w:val="WW8Num8z4"/>
    <w:rsid w:val="002B5B5E"/>
  </w:style>
  <w:style w:type="character" w:customStyle="1" w:styleId="WW8Num8z5">
    <w:name w:val="WW8Num8z5"/>
    <w:rsid w:val="002B5B5E"/>
  </w:style>
  <w:style w:type="character" w:customStyle="1" w:styleId="WW8Num8z6">
    <w:name w:val="WW8Num8z6"/>
    <w:rsid w:val="002B5B5E"/>
  </w:style>
  <w:style w:type="character" w:customStyle="1" w:styleId="WW8Num8z7">
    <w:name w:val="WW8Num8z7"/>
    <w:rsid w:val="002B5B5E"/>
  </w:style>
  <w:style w:type="character" w:customStyle="1" w:styleId="WW8Num8z8">
    <w:name w:val="WW8Num8z8"/>
    <w:rsid w:val="002B5B5E"/>
  </w:style>
  <w:style w:type="character" w:customStyle="1" w:styleId="WW8Num9z0">
    <w:name w:val="WW8Num9z0"/>
    <w:rsid w:val="002B5B5E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2B5B5E"/>
  </w:style>
  <w:style w:type="character" w:customStyle="1" w:styleId="WW8Num9z2">
    <w:name w:val="WW8Num9z2"/>
    <w:rsid w:val="002B5B5E"/>
  </w:style>
  <w:style w:type="character" w:customStyle="1" w:styleId="WW8Num9z3">
    <w:name w:val="WW8Num9z3"/>
    <w:rsid w:val="002B5B5E"/>
  </w:style>
  <w:style w:type="character" w:customStyle="1" w:styleId="WW8Num9z4">
    <w:name w:val="WW8Num9z4"/>
    <w:rsid w:val="002B5B5E"/>
  </w:style>
  <w:style w:type="character" w:customStyle="1" w:styleId="WW8Num9z5">
    <w:name w:val="WW8Num9z5"/>
    <w:rsid w:val="002B5B5E"/>
  </w:style>
  <w:style w:type="character" w:customStyle="1" w:styleId="WW8Num9z6">
    <w:name w:val="WW8Num9z6"/>
    <w:rsid w:val="002B5B5E"/>
  </w:style>
  <w:style w:type="character" w:customStyle="1" w:styleId="WW8Num9z7">
    <w:name w:val="WW8Num9z7"/>
    <w:rsid w:val="002B5B5E"/>
  </w:style>
  <w:style w:type="character" w:customStyle="1" w:styleId="WW8Num9z8">
    <w:name w:val="WW8Num9z8"/>
    <w:rsid w:val="002B5B5E"/>
  </w:style>
  <w:style w:type="character" w:customStyle="1" w:styleId="WW8Num10z0">
    <w:name w:val="WW8Num10z0"/>
    <w:rsid w:val="002B5B5E"/>
    <w:rPr>
      <w:rFonts w:hint="default"/>
    </w:rPr>
  </w:style>
  <w:style w:type="character" w:customStyle="1" w:styleId="WW8Num10z1">
    <w:name w:val="WW8Num10z1"/>
    <w:rsid w:val="002B5B5E"/>
  </w:style>
  <w:style w:type="character" w:customStyle="1" w:styleId="WW8Num10z2">
    <w:name w:val="WW8Num10z2"/>
    <w:rsid w:val="002B5B5E"/>
  </w:style>
  <w:style w:type="character" w:customStyle="1" w:styleId="WW8Num10z3">
    <w:name w:val="WW8Num10z3"/>
    <w:rsid w:val="002B5B5E"/>
  </w:style>
  <w:style w:type="character" w:customStyle="1" w:styleId="WW8Num10z4">
    <w:name w:val="WW8Num10z4"/>
    <w:rsid w:val="002B5B5E"/>
  </w:style>
  <w:style w:type="character" w:customStyle="1" w:styleId="WW8Num10z5">
    <w:name w:val="WW8Num10z5"/>
    <w:rsid w:val="002B5B5E"/>
  </w:style>
  <w:style w:type="character" w:customStyle="1" w:styleId="WW8Num10z6">
    <w:name w:val="WW8Num10z6"/>
    <w:rsid w:val="002B5B5E"/>
  </w:style>
  <w:style w:type="character" w:customStyle="1" w:styleId="WW8Num10z7">
    <w:name w:val="WW8Num10z7"/>
    <w:rsid w:val="002B5B5E"/>
  </w:style>
  <w:style w:type="character" w:customStyle="1" w:styleId="WW8Num10z8">
    <w:name w:val="WW8Num10z8"/>
    <w:rsid w:val="002B5B5E"/>
  </w:style>
  <w:style w:type="character" w:customStyle="1" w:styleId="WW8Num11z0">
    <w:name w:val="WW8Num11z0"/>
    <w:rsid w:val="002B5B5E"/>
    <w:rPr>
      <w:rFonts w:ascii="Symbol" w:hAnsi="Symbol" w:cs="Symbol" w:hint="default"/>
      <w:sz w:val="28"/>
      <w:szCs w:val="28"/>
    </w:rPr>
  </w:style>
  <w:style w:type="character" w:customStyle="1" w:styleId="WW8Num11z1">
    <w:name w:val="WW8Num11z1"/>
    <w:rsid w:val="002B5B5E"/>
    <w:rPr>
      <w:rFonts w:ascii="Courier New" w:hAnsi="Courier New" w:cs="Courier New" w:hint="default"/>
    </w:rPr>
  </w:style>
  <w:style w:type="character" w:customStyle="1" w:styleId="WW8Num11z2">
    <w:name w:val="WW8Num11z2"/>
    <w:rsid w:val="002B5B5E"/>
    <w:rPr>
      <w:rFonts w:ascii="Wingdings" w:hAnsi="Wingdings" w:cs="Wingdings" w:hint="default"/>
    </w:rPr>
  </w:style>
  <w:style w:type="character" w:customStyle="1" w:styleId="WW8Num12z0">
    <w:name w:val="WW8Num12z0"/>
    <w:rsid w:val="002B5B5E"/>
    <w:rPr>
      <w:rFonts w:eastAsia="Calibri" w:hint="default"/>
      <w:b/>
      <w:sz w:val="28"/>
      <w:szCs w:val="28"/>
    </w:rPr>
  </w:style>
  <w:style w:type="character" w:customStyle="1" w:styleId="WW8Num13z0">
    <w:name w:val="WW8Num13z0"/>
    <w:rsid w:val="002B5B5E"/>
  </w:style>
  <w:style w:type="character" w:customStyle="1" w:styleId="WW8Num13z1">
    <w:name w:val="WW8Num13z1"/>
    <w:rsid w:val="002B5B5E"/>
  </w:style>
  <w:style w:type="character" w:customStyle="1" w:styleId="WW8Num13z2">
    <w:name w:val="WW8Num13z2"/>
    <w:rsid w:val="002B5B5E"/>
  </w:style>
  <w:style w:type="character" w:customStyle="1" w:styleId="WW8Num13z3">
    <w:name w:val="WW8Num13z3"/>
    <w:rsid w:val="002B5B5E"/>
  </w:style>
  <w:style w:type="character" w:customStyle="1" w:styleId="WW8Num13z4">
    <w:name w:val="WW8Num13z4"/>
    <w:rsid w:val="002B5B5E"/>
  </w:style>
  <w:style w:type="character" w:customStyle="1" w:styleId="WW8Num13z5">
    <w:name w:val="WW8Num13z5"/>
    <w:rsid w:val="002B5B5E"/>
  </w:style>
  <w:style w:type="character" w:customStyle="1" w:styleId="WW8Num13z6">
    <w:name w:val="WW8Num13z6"/>
    <w:rsid w:val="002B5B5E"/>
  </w:style>
  <w:style w:type="character" w:customStyle="1" w:styleId="WW8Num13z7">
    <w:name w:val="WW8Num13z7"/>
    <w:rsid w:val="002B5B5E"/>
  </w:style>
  <w:style w:type="character" w:customStyle="1" w:styleId="WW8Num13z8">
    <w:name w:val="WW8Num13z8"/>
    <w:rsid w:val="002B5B5E"/>
  </w:style>
  <w:style w:type="character" w:customStyle="1" w:styleId="WW8Num14z0">
    <w:name w:val="WW8Num14z0"/>
    <w:rsid w:val="002B5B5E"/>
  </w:style>
  <w:style w:type="character" w:customStyle="1" w:styleId="WW8Num14z1">
    <w:name w:val="WW8Num14z1"/>
    <w:rsid w:val="002B5B5E"/>
  </w:style>
  <w:style w:type="character" w:customStyle="1" w:styleId="WW8Num14z2">
    <w:name w:val="WW8Num14z2"/>
    <w:rsid w:val="002B5B5E"/>
  </w:style>
  <w:style w:type="character" w:customStyle="1" w:styleId="WW8Num14z3">
    <w:name w:val="WW8Num14z3"/>
    <w:rsid w:val="002B5B5E"/>
  </w:style>
  <w:style w:type="character" w:customStyle="1" w:styleId="WW8Num14z4">
    <w:name w:val="WW8Num14z4"/>
    <w:rsid w:val="002B5B5E"/>
  </w:style>
  <w:style w:type="character" w:customStyle="1" w:styleId="WW8Num14z5">
    <w:name w:val="WW8Num14z5"/>
    <w:rsid w:val="002B5B5E"/>
  </w:style>
  <w:style w:type="character" w:customStyle="1" w:styleId="WW8Num14z6">
    <w:name w:val="WW8Num14z6"/>
    <w:rsid w:val="002B5B5E"/>
  </w:style>
  <w:style w:type="character" w:customStyle="1" w:styleId="WW8Num14z7">
    <w:name w:val="WW8Num14z7"/>
    <w:rsid w:val="002B5B5E"/>
  </w:style>
  <w:style w:type="character" w:customStyle="1" w:styleId="WW8Num14z8">
    <w:name w:val="WW8Num14z8"/>
    <w:rsid w:val="002B5B5E"/>
  </w:style>
  <w:style w:type="character" w:customStyle="1" w:styleId="WW8Num15z0">
    <w:name w:val="WW8Num15z0"/>
    <w:rsid w:val="002B5B5E"/>
    <w:rPr>
      <w:rFonts w:ascii="Symbol" w:hAnsi="Symbol" w:cs="Symbol" w:hint="default"/>
      <w:sz w:val="28"/>
      <w:szCs w:val="28"/>
    </w:rPr>
  </w:style>
  <w:style w:type="character" w:customStyle="1" w:styleId="WW8Num15z1">
    <w:name w:val="WW8Num15z1"/>
    <w:rsid w:val="002B5B5E"/>
    <w:rPr>
      <w:rFonts w:ascii="Courier New" w:hAnsi="Courier New" w:cs="Courier New" w:hint="default"/>
    </w:rPr>
  </w:style>
  <w:style w:type="character" w:customStyle="1" w:styleId="WW8Num15z2">
    <w:name w:val="WW8Num15z2"/>
    <w:rsid w:val="002B5B5E"/>
    <w:rPr>
      <w:rFonts w:ascii="Wingdings" w:hAnsi="Wingdings" w:cs="Wingdings" w:hint="default"/>
    </w:rPr>
  </w:style>
  <w:style w:type="character" w:customStyle="1" w:styleId="1">
    <w:name w:val="Основной шрифт абзаца1"/>
    <w:rsid w:val="002B5B5E"/>
  </w:style>
  <w:style w:type="character" w:customStyle="1" w:styleId="a3">
    <w:name w:val="Нижний колонтитул Знак"/>
    <w:rsid w:val="002B5B5E"/>
    <w:rPr>
      <w:rFonts w:ascii="Times New Roman" w:eastAsia="MS Mincho" w:hAnsi="Times New Roman" w:cs="Times New Roman"/>
      <w:sz w:val="24"/>
      <w:szCs w:val="24"/>
    </w:rPr>
  </w:style>
  <w:style w:type="character" w:styleId="a4">
    <w:name w:val="page number"/>
    <w:basedOn w:val="1"/>
    <w:rsid w:val="002B5B5E"/>
  </w:style>
  <w:style w:type="character" w:customStyle="1" w:styleId="a5">
    <w:name w:val="Верхний колонтитул Знак"/>
    <w:rsid w:val="002B5B5E"/>
    <w:rPr>
      <w:rFonts w:ascii="Times New Roman" w:eastAsia="MS Mincho" w:hAnsi="Times New Roman" w:cs="Times New Roman"/>
      <w:sz w:val="24"/>
      <w:szCs w:val="24"/>
    </w:rPr>
  </w:style>
  <w:style w:type="character" w:customStyle="1" w:styleId="FontStyle53">
    <w:name w:val="Font Style53"/>
    <w:rsid w:val="002B5B5E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_"/>
    <w:rsid w:val="002B5B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Текст сноски Знак"/>
    <w:uiPriority w:val="99"/>
    <w:rsid w:val="002B5B5E"/>
    <w:rPr>
      <w:rFonts w:ascii="Calibri" w:eastAsia="Times New Roman" w:hAnsi="Calibri" w:cs="Times New Roman"/>
    </w:rPr>
  </w:style>
  <w:style w:type="character" w:customStyle="1" w:styleId="FootnoteCharacters">
    <w:name w:val="Footnote Characters"/>
    <w:rsid w:val="002B5B5E"/>
    <w:rPr>
      <w:vertAlign w:val="superscript"/>
    </w:rPr>
  </w:style>
  <w:style w:type="character" w:styleId="a8">
    <w:name w:val="footnote reference"/>
    <w:uiPriority w:val="99"/>
    <w:rsid w:val="002B5B5E"/>
    <w:rPr>
      <w:vertAlign w:val="superscript"/>
    </w:rPr>
  </w:style>
  <w:style w:type="character" w:customStyle="1" w:styleId="NumberingSymbols">
    <w:name w:val="Numbering Symbols"/>
    <w:rsid w:val="002B5B5E"/>
  </w:style>
  <w:style w:type="character" w:styleId="a9">
    <w:name w:val="endnote reference"/>
    <w:rsid w:val="002B5B5E"/>
    <w:rPr>
      <w:vertAlign w:val="superscript"/>
    </w:rPr>
  </w:style>
  <w:style w:type="character" w:customStyle="1" w:styleId="EndnoteCharacters">
    <w:name w:val="Endnote Characters"/>
    <w:rsid w:val="002B5B5E"/>
  </w:style>
  <w:style w:type="character" w:customStyle="1" w:styleId="Bullets">
    <w:name w:val="Bullets"/>
    <w:rsid w:val="002B5B5E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rsid w:val="002B5B5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a">
    <w:name w:val="Body Text"/>
    <w:basedOn w:val="a"/>
    <w:rsid w:val="002B5B5E"/>
    <w:pPr>
      <w:spacing w:after="120"/>
    </w:pPr>
  </w:style>
  <w:style w:type="paragraph" w:styleId="ab">
    <w:name w:val="List"/>
    <w:basedOn w:val="aa"/>
    <w:rsid w:val="002B5B5E"/>
  </w:style>
  <w:style w:type="paragraph" w:customStyle="1" w:styleId="10">
    <w:name w:val="Название объекта1"/>
    <w:basedOn w:val="a"/>
    <w:rsid w:val="002B5B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2B5B5E"/>
    <w:pPr>
      <w:suppressLineNumbers/>
    </w:pPr>
  </w:style>
  <w:style w:type="paragraph" w:styleId="ac">
    <w:name w:val="Normal (Web)"/>
    <w:basedOn w:val="a"/>
    <w:rsid w:val="002B5B5E"/>
    <w:pPr>
      <w:spacing w:before="280" w:after="280"/>
    </w:pPr>
  </w:style>
  <w:style w:type="paragraph" w:customStyle="1" w:styleId="1-21">
    <w:name w:val="Средняя сетка 1 - Акцент 21"/>
    <w:basedOn w:val="a"/>
    <w:rsid w:val="002B5B5E"/>
    <w:pPr>
      <w:ind w:left="720"/>
    </w:pPr>
  </w:style>
  <w:style w:type="paragraph" w:styleId="ad">
    <w:name w:val="footer"/>
    <w:basedOn w:val="a"/>
    <w:rsid w:val="002B5B5E"/>
  </w:style>
  <w:style w:type="paragraph" w:styleId="ae">
    <w:name w:val="header"/>
    <w:basedOn w:val="a"/>
    <w:rsid w:val="002B5B5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2B5B5E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2B5B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yle8">
    <w:name w:val="Style8"/>
    <w:basedOn w:val="a"/>
    <w:rsid w:val="002B5B5E"/>
    <w:pPr>
      <w:widowControl w:val="0"/>
      <w:autoSpaceDE w:val="0"/>
      <w:spacing w:line="316" w:lineRule="exact"/>
      <w:ind w:firstLine="684"/>
      <w:jc w:val="both"/>
    </w:pPr>
    <w:rPr>
      <w:rFonts w:eastAsia="Times New Roman"/>
    </w:rPr>
  </w:style>
  <w:style w:type="paragraph" w:customStyle="1" w:styleId="p5">
    <w:name w:val="p5"/>
    <w:basedOn w:val="a"/>
    <w:rsid w:val="002B5B5E"/>
    <w:pPr>
      <w:spacing w:before="280" w:after="280"/>
    </w:pPr>
    <w:rPr>
      <w:rFonts w:eastAsia="Times New Roman"/>
    </w:rPr>
  </w:style>
  <w:style w:type="paragraph" w:customStyle="1" w:styleId="formattext">
    <w:name w:val="formattext"/>
    <w:basedOn w:val="a"/>
    <w:rsid w:val="002B5B5E"/>
    <w:pPr>
      <w:spacing w:before="280" w:after="280"/>
    </w:pPr>
    <w:rPr>
      <w:rFonts w:eastAsia="Times New Roman"/>
    </w:rPr>
  </w:style>
  <w:style w:type="paragraph" w:customStyle="1" w:styleId="2">
    <w:name w:val="Основной текст2"/>
    <w:basedOn w:val="a"/>
    <w:rsid w:val="002B5B5E"/>
    <w:pPr>
      <w:shd w:val="clear" w:color="auto" w:fill="FFFFFF"/>
      <w:spacing w:before="960" w:after="180" w:line="457" w:lineRule="exact"/>
      <w:ind w:hanging="600"/>
      <w:jc w:val="center"/>
    </w:pPr>
    <w:rPr>
      <w:rFonts w:eastAsia="Times New Roman"/>
      <w:sz w:val="27"/>
      <w:szCs w:val="27"/>
    </w:rPr>
  </w:style>
  <w:style w:type="paragraph" w:styleId="af">
    <w:name w:val="footnote text"/>
    <w:basedOn w:val="a"/>
    <w:uiPriority w:val="99"/>
    <w:rsid w:val="002B5B5E"/>
    <w:rPr>
      <w:rFonts w:ascii="Calibri" w:eastAsia="Times New Roman" w:hAnsi="Calibri"/>
      <w:sz w:val="20"/>
      <w:szCs w:val="20"/>
    </w:rPr>
  </w:style>
  <w:style w:type="paragraph" w:customStyle="1" w:styleId="TableContents">
    <w:name w:val="Table Contents"/>
    <w:basedOn w:val="a"/>
    <w:rsid w:val="002B5B5E"/>
    <w:pPr>
      <w:suppressLineNumbers/>
    </w:pPr>
  </w:style>
  <w:style w:type="paragraph" w:customStyle="1" w:styleId="TableHeading">
    <w:name w:val="Table Heading"/>
    <w:basedOn w:val="TableContents"/>
    <w:rsid w:val="002B5B5E"/>
    <w:pPr>
      <w:jc w:val="center"/>
    </w:pPr>
    <w:rPr>
      <w:b/>
      <w:bCs/>
    </w:rPr>
  </w:style>
  <w:style w:type="paragraph" w:customStyle="1" w:styleId="Framecontents">
    <w:name w:val="Frame contents"/>
    <w:basedOn w:val="aa"/>
    <w:rsid w:val="002B5B5E"/>
  </w:style>
  <w:style w:type="character" w:customStyle="1" w:styleId="af0">
    <w:name w:val="Сноска_"/>
    <w:link w:val="af1"/>
    <w:rsid w:val="004C7EB9"/>
    <w:rPr>
      <w:shd w:val="clear" w:color="auto" w:fill="FFFFFF"/>
    </w:rPr>
  </w:style>
  <w:style w:type="paragraph" w:customStyle="1" w:styleId="af1">
    <w:name w:val="Сноска"/>
    <w:basedOn w:val="a"/>
    <w:link w:val="af0"/>
    <w:rsid w:val="004C7EB9"/>
    <w:pPr>
      <w:shd w:val="clear" w:color="auto" w:fill="FFFFFF"/>
      <w:suppressAutoHyphens w:val="0"/>
      <w:spacing w:line="0" w:lineRule="atLeast"/>
    </w:pPr>
    <w:rPr>
      <w:rFonts w:eastAsia="Times New Roman"/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rsid w:val="00BB2AAC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BB2AAC"/>
    <w:rPr>
      <w:rFonts w:eastAsia="MS Mincho"/>
      <w:lang w:eastAsia="ar-SA"/>
    </w:rPr>
  </w:style>
  <w:style w:type="paragraph" w:customStyle="1" w:styleId="af4">
    <w:name w:val="Ф основной абзац"/>
    <w:qFormat/>
    <w:rsid w:val="008F3F8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(2)_"/>
    <w:link w:val="21"/>
    <w:rsid w:val="00167433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67433"/>
    <w:pPr>
      <w:widowControl w:val="0"/>
      <w:shd w:val="clear" w:color="auto" w:fill="FFFFFF"/>
      <w:suppressAutoHyphens w:val="0"/>
      <w:spacing w:before="240" w:line="0" w:lineRule="atLeast"/>
      <w:ind w:hanging="420"/>
    </w:pPr>
    <w:rPr>
      <w:rFonts w:eastAsia="Times New Roman"/>
      <w:sz w:val="28"/>
      <w:szCs w:val="28"/>
    </w:rPr>
  </w:style>
  <w:style w:type="character" w:customStyle="1" w:styleId="212pt">
    <w:name w:val="Основной текст (2) + 12 pt"/>
    <w:rsid w:val="0016743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f5">
    <w:name w:val="Table Grid"/>
    <w:basedOn w:val="a1"/>
    <w:uiPriority w:val="59"/>
    <w:rsid w:val="00DF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4640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6">
    <w:name w:val="Balloon Text"/>
    <w:basedOn w:val="a"/>
    <w:link w:val="af7"/>
    <w:uiPriority w:val="99"/>
    <w:semiHidden/>
    <w:unhideWhenUsed/>
    <w:rsid w:val="00591BDA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591BDA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5E"/>
    <w:pPr>
      <w:suppressAutoHyphens/>
    </w:pPr>
    <w:rPr>
      <w:rFonts w:eastAsia="MS Minch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B5B5E"/>
    <w:rPr>
      <w:rFonts w:ascii="Times New Roman" w:hAnsi="Times New Roman" w:cs="Times New Roman" w:hint="default"/>
      <w:sz w:val="28"/>
      <w:szCs w:val="28"/>
    </w:rPr>
  </w:style>
  <w:style w:type="character" w:customStyle="1" w:styleId="WW8Num1z1">
    <w:name w:val="WW8Num1z1"/>
    <w:rsid w:val="002B5B5E"/>
  </w:style>
  <w:style w:type="character" w:customStyle="1" w:styleId="WW8Num1z2">
    <w:name w:val="WW8Num1z2"/>
    <w:rsid w:val="002B5B5E"/>
  </w:style>
  <w:style w:type="character" w:customStyle="1" w:styleId="WW8Num1z3">
    <w:name w:val="WW8Num1z3"/>
    <w:rsid w:val="002B5B5E"/>
  </w:style>
  <w:style w:type="character" w:customStyle="1" w:styleId="WW8Num1z4">
    <w:name w:val="WW8Num1z4"/>
    <w:rsid w:val="002B5B5E"/>
  </w:style>
  <w:style w:type="character" w:customStyle="1" w:styleId="WW8Num1z5">
    <w:name w:val="WW8Num1z5"/>
    <w:rsid w:val="002B5B5E"/>
  </w:style>
  <w:style w:type="character" w:customStyle="1" w:styleId="WW8Num1z6">
    <w:name w:val="WW8Num1z6"/>
    <w:rsid w:val="002B5B5E"/>
  </w:style>
  <w:style w:type="character" w:customStyle="1" w:styleId="WW8Num1z7">
    <w:name w:val="WW8Num1z7"/>
    <w:rsid w:val="002B5B5E"/>
  </w:style>
  <w:style w:type="character" w:customStyle="1" w:styleId="WW8Num1z8">
    <w:name w:val="WW8Num1z8"/>
    <w:rsid w:val="002B5B5E"/>
  </w:style>
  <w:style w:type="character" w:customStyle="1" w:styleId="WW8Num2z0">
    <w:name w:val="WW8Num2z0"/>
    <w:rsid w:val="002B5B5E"/>
    <w:rPr>
      <w:rFonts w:ascii="Symbol" w:hAnsi="Symbol" w:cs="Symbol" w:hint="default"/>
      <w:sz w:val="28"/>
      <w:szCs w:val="28"/>
    </w:rPr>
  </w:style>
  <w:style w:type="character" w:customStyle="1" w:styleId="WW8Num2z1">
    <w:name w:val="WW8Num2z1"/>
    <w:rsid w:val="002B5B5E"/>
    <w:rPr>
      <w:rFonts w:ascii="Courier New" w:hAnsi="Courier New" w:cs="Courier New" w:hint="default"/>
    </w:rPr>
  </w:style>
  <w:style w:type="character" w:customStyle="1" w:styleId="WW8Num2z2">
    <w:name w:val="WW8Num2z2"/>
    <w:rsid w:val="002B5B5E"/>
    <w:rPr>
      <w:rFonts w:ascii="Wingdings" w:hAnsi="Wingdings" w:cs="Wingdings" w:hint="default"/>
    </w:rPr>
  </w:style>
  <w:style w:type="character" w:customStyle="1" w:styleId="WW8Num3z0">
    <w:name w:val="WW8Num3z0"/>
    <w:rsid w:val="002B5B5E"/>
  </w:style>
  <w:style w:type="character" w:customStyle="1" w:styleId="WW8Num3z1">
    <w:name w:val="WW8Num3z1"/>
    <w:rsid w:val="002B5B5E"/>
  </w:style>
  <w:style w:type="character" w:customStyle="1" w:styleId="WW8Num3z2">
    <w:name w:val="WW8Num3z2"/>
    <w:rsid w:val="002B5B5E"/>
  </w:style>
  <w:style w:type="character" w:customStyle="1" w:styleId="WW8Num3z3">
    <w:name w:val="WW8Num3z3"/>
    <w:rsid w:val="002B5B5E"/>
  </w:style>
  <w:style w:type="character" w:customStyle="1" w:styleId="WW8Num3z4">
    <w:name w:val="WW8Num3z4"/>
    <w:rsid w:val="002B5B5E"/>
  </w:style>
  <w:style w:type="character" w:customStyle="1" w:styleId="WW8Num3z5">
    <w:name w:val="WW8Num3z5"/>
    <w:rsid w:val="002B5B5E"/>
  </w:style>
  <w:style w:type="character" w:customStyle="1" w:styleId="WW8Num3z6">
    <w:name w:val="WW8Num3z6"/>
    <w:rsid w:val="002B5B5E"/>
  </w:style>
  <w:style w:type="character" w:customStyle="1" w:styleId="WW8Num3z7">
    <w:name w:val="WW8Num3z7"/>
    <w:rsid w:val="002B5B5E"/>
  </w:style>
  <w:style w:type="character" w:customStyle="1" w:styleId="WW8Num3z8">
    <w:name w:val="WW8Num3z8"/>
    <w:rsid w:val="002B5B5E"/>
  </w:style>
  <w:style w:type="character" w:customStyle="1" w:styleId="WW8Num4z0">
    <w:name w:val="WW8Num4z0"/>
    <w:rsid w:val="002B5B5E"/>
  </w:style>
  <w:style w:type="character" w:customStyle="1" w:styleId="WW8Num4z1">
    <w:name w:val="WW8Num4z1"/>
    <w:rsid w:val="002B5B5E"/>
  </w:style>
  <w:style w:type="character" w:customStyle="1" w:styleId="WW8Num4z2">
    <w:name w:val="WW8Num4z2"/>
    <w:rsid w:val="002B5B5E"/>
  </w:style>
  <w:style w:type="character" w:customStyle="1" w:styleId="WW8Num4z3">
    <w:name w:val="WW8Num4z3"/>
    <w:rsid w:val="002B5B5E"/>
  </w:style>
  <w:style w:type="character" w:customStyle="1" w:styleId="WW8Num4z4">
    <w:name w:val="WW8Num4z4"/>
    <w:rsid w:val="002B5B5E"/>
  </w:style>
  <w:style w:type="character" w:customStyle="1" w:styleId="WW8Num4z5">
    <w:name w:val="WW8Num4z5"/>
    <w:rsid w:val="002B5B5E"/>
  </w:style>
  <w:style w:type="character" w:customStyle="1" w:styleId="WW8Num4z6">
    <w:name w:val="WW8Num4z6"/>
    <w:rsid w:val="002B5B5E"/>
  </w:style>
  <w:style w:type="character" w:customStyle="1" w:styleId="WW8Num4z7">
    <w:name w:val="WW8Num4z7"/>
    <w:rsid w:val="002B5B5E"/>
  </w:style>
  <w:style w:type="character" w:customStyle="1" w:styleId="WW8Num4z8">
    <w:name w:val="WW8Num4z8"/>
    <w:rsid w:val="002B5B5E"/>
  </w:style>
  <w:style w:type="character" w:customStyle="1" w:styleId="WW8Num5z0">
    <w:name w:val="WW8Num5z0"/>
    <w:rsid w:val="002B5B5E"/>
  </w:style>
  <w:style w:type="character" w:customStyle="1" w:styleId="WW8Num5z1">
    <w:name w:val="WW8Num5z1"/>
    <w:rsid w:val="002B5B5E"/>
  </w:style>
  <w:style w:type="character" w:customStyle="1" w:styleId="WW8Num5z2">
    <w:name w:val="WW8Num5z2"/>
    <w:rsid w:val="002B5B5E"/>
  </w:style>
  <w:style w:type="character" w:customStyle="1" w:styleId="WW8Num5z3">
    <w:name w:val="WW8Num5z3"/>
    <w:rsid w:val="002B5B5E"/>
  </w:style>
  <w:style w:type="character" w:customStyle="1" w:styleId="WW8Num5z4">
    <w:name w:val="WW8Num5z4"/>
    <w:rsid w:val="002B5B5E"/>
  </w:style>
  <w:style w:type="character" w:customStyle="1" w:styleId="WW8Num5z5">
    <w:name w:val="WW8Num5z5"/>
    <w:rsid w:val="002B5B5E"/>
  </w:style>
  <w:style w:type="character" w:customStyle="1" w:styleId="WW8Num5z6">
    <w:name w:val="WW8Num5z6"/>
    <w:rsid w:val="002B5B5E"/>
  </w:style>
  <w:style w:type="character" w:customStyle="1" w:styleId="WW8Num5z7">
    <w:name w:val="WW8Num5z7"/>
    <w:rsid w:val="002B5B5E"/>
  </w:style>
  <w:style w:type="character" w:customStyle="1" w:styleId="WW8Num5z8">
    <w:name w:val="WW8Num5z8"/>
    <w:rsid w:val="002B5B5E"/>
  </w:style>
  <w:style w:type="character" w:customStyle="1" w:styleId="WW8Num6z0">
    <w:name w:val="WW8Num6z0"/>
    <w:rsid w:val="002B5B5E"/>
    <w:rPr>
      <w:color w:val="auto"/>
    </w:rPr>
  </w:style>
  <w:style w:type="character" w:customStyle="1" w:styleId="WW8Num6z1">
    <w:name w:val="WW8Num6z1"/>
    <w:rsid w:val="002B5B5E"/>
  </w:style>
  <w:style w:type="character" w:customStyle="1" w:styleId="WW8Num6z2">
    <w:name w:val="WW8Num6z2"/>
    <w:rsid w:val="002B5B5E"/>
  </w:style>
  <w:style w:type="character" w:customStyle="1" w:styleId="WW8Num6z3">
    <w:name w:val="WW8Num6z3"/>
    <w:rsid w:val="002B5B5E"/>
  </w:style>
  <w:style w:type="character" w:customStyle="1" w:styleId="WW8Num6z4">
    <w:name w:val="WW8Num6z4"/>
    <w:rsid w:val="002B5B5E"/>
  </w:style>
  <w:style w:type="character" w:customStyle="1" w:styleId="WW8Num6z5">
    <w:name w:val="WW8Num6z5"/>
    <w:rsid w:val="002B5B5E"/>
  </w:style>
  <w:style w:type="character" w:customStyle="1" w:styleId="WW8Num6z6">
    <w:name w:val="WW8Num6z6"/>
    <w:rsid w:val="002B5B5E"/>
  </w:style>
  <w:style w:type="character" w:customStyle="1" w:styleId="WW8Num6z7">
    <w:name w:val="WW8Num6z7"/>
    <w:rsid w:val="002B5B5E"/>
  </w:style>
  <w:style w:type="character" w:customStyle="1" w:styleId="WW8Num6z8">
    <w:name w:val="WW8Num6z8"/>
    <w:rsid w:val="002B5B5E"/>
  </w:style>
  <w:style w:type="character" w:customStyle="1" w:styleId="WW8Num7z0">
    <w:name w:val="WW8Num7z0"/>
    <w:rsid w:val="002B5B5E"/>
  </w:style>
  <w:style w:type="character" w:customStyle="1" w:styleId="WW8Num7z1">
    <w:name w:val="WW8Num7z1"/>
    <w:rsid w:val="002B5B5E"/>
  </w:style>
  <w:style w:type="character" w:customStyle="1" w:styleId="WW8Num7z2">
    <w:name w:val="WW8Num7z2"/>
    <w:rsid w:val="002B5B5E"/>
  </w:style>
  <w:style w:type="character" w:customStyle="1" w:styleId="WW8Num7z3">
    <w:name w:val="WW8Num7z3"/>
    <w:rsid w:val="002B5B5E"/>
  </w:style>
  <w:style w:type="character" w:customStyle="1" w:styleId="WW8Num7z4">
    <w:name w:val="WW8Num7z4"/>
    <w:rsid w:val="002B5B5E"/>
  </w:style>
  <w:style w:type="character" w:customStyle="1" w:styleId="WW8Num7z5">
    <w:name w:val="WW8Num7z5"/>
    <w:rsid w:val="002B5B5E"/>
  </w:style>
  <w:style w:type="character" w:customStyle="1" w:styleId="WW8Num7z6">
    <w:name w:val="WW8Num7z6"/>
    <w:rsid w:val="002B5B5E"/>
  </w:style>
  <w:style w:type="character" w:customStyle="1" w:styleId="WW8Num7z7">
    <w:name w:val="WW8Num7z7"/>
    <w:rsid w:val="002B5B5E"/>
  </w:style>
  <w:style w:type="character" w:customStyle="1" w:styleId="WW8Num7z8">
    <w:name w:val="WW8Num7z8"/>
    <w:rsid w:val="002B5B5E"/>
  </w:style>
  <w:style w:type="character" w:customStyle="1" w:styleId="WW8Num8z0">
    <w:name w:val="WW8Num8z0"/>
    <w:rsid w:val="002B5B5E"/>
    <w:rPr>
      <w:rFonts w:hint="default"/>
    </w:rPr>
  </w:style>
  <w:style w:type="character" w:customStyle="1" w:styleId="WW8Num8z1">
    <w:name w:val="WW8Num8z1"/>
    <w:rsid w:val="002B5B5E"/>
  </w:style>
  <w:style w:type="character" w:customStyle="1" w:styleId="WW8Num8z2">
    <w:name w:val="WW8Num8z2"/>
    <w:rsid w:val="002B5B5E"/>
  </w:style>
  <w:style w:type="character" w:customStyle="1" w:styleId="WW8Num8z3">
    <w:name w:val="WW8Num8z3"/>
    <w:rsid w:val="002B5B5E"/>
  </w:style>
  <w:style w:type="character" w:customStyle="1" w:styleId="WW8Num8z4">
    <w:name w:val="WW8Num8z4"/>
    <w:rsid w:val="002B5B5E"/>
  </w:style>
  <w:style w:type="character" w:customStyle="1" w:styleId="WW8Num8z5">
    <w:name w:val="WW8Num8z5"/>
    <w:rsid w:val="002B5B5E"/>
  </w:style>
  <w:style w:type="character" w:customStyle="1" w:styleId="WW8Num8z6">
    <w:name w:val="WW8Num8z6"/>
    <w:rsid w:val="002B5B5E"/>
  </w:style>
  <w:style w:type="character" w:customStyle="1" w:styleId="WW8Num8z7">
    <w:name w:val="WW8Num8z7"/>
    <w:rsid w:val="002B5B5E"/>
  </w:style>
  <w:style w:type="character" w:customStyle="1" w:styleId="WW8Num8z8">
    <w:name w:val="WW8Num8z8"/>
    <w:rsid w:val="002B5B5E"/>
  </w:style>
  <w:style w:type="character" w:customStyle="1" w:styleId="WW8Num9z0">
    <w:name w:val="WW8Num9z0"/>
    <w:rsid w:val="002B5B5E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2B5B5E"/>
  </w:style>
  <w:style w:type="character" w:customStyle="1" w:styleId="WW8Num9z2">
    <w:name w:val="WW8Num9z2"/>
    <w:rsid w:val="002B5B5E"/>
  </w:style>
  <w:style w:type="character" w:customStyle="1" w:styleId="WW8Num9z3">
    <w:name w:val="WW8Num9z3"/>
    <w:rsid w:val="002B5B5E"/>
  </w:style>
  <w:style w:type="character" w:customStyle="1" w:styleId="WW8Num9z4">
    <w:name w:val="WW8Num9z4"/>
    <w:rsid w:val="002B5B5E"/>
  </w:style>
  <w:style w:type="character" w:customStyle="1" w:styleId="WW8Num9z5">
    <w:name w:val="WW8Num9z5"/>
    <w:rsid w:val="002B5B5E"/>
  </w:style>
  <w:style w:type="character" w:customStyle="1" w:styleId="WW8Num9z6">
    <w:name w:val="WW8Num9z6"/>
    <w:rsid w:val="002B5B5E"/>
  </w:style>
  <w:style w:type="character" w:customStyle="1" w:styleId="WW8Num9z7">
    <w:name w:val="WW8Num9z7"/>
    <w:rsid w:val="002B5B5E"/>
  </w:style>
  <w:style w:type="character" w:customStyle="1" w:styleId="WW8Num9z8">
    <w:name w:val="WW8Num9z8"/>
    <w:rsid w:val="002B5B5E"/>
  </w:style>
  <w:style w:type="character" w:customStyle="1" w:styleId="WW8Num10z0">
    <w:name w:val="WW8Num10z0"/>
    <w:rsid w:val="002B5B5E"/>
    <w:rPr>
      <w:rFonts w:hint="default"/>
    </w:rPr>
  </w:style>
  <w:style w:type="character" w:customStyle="1" w:styleId="WW8Num10z1">
    <w:name w:val="WW8Num10z1"/>
    <w:rsid w:val="002B5B5E"/>
  </w:style>
  <w:style w:type="character" w:customStyle="1" w:styleId="WW8Num10z2">
    <w:name w:val="WW8Num10z2"/>
    <w:rsid w:val="002B5B5E"/>
  </w:style>
  <w:style w:type="character" w:customStyle="1" w:styleId="WW8Num10z3">
    <w:name w:val="WW8Num10z3"/>
    <w:rsid w:val="002B5B5E"/>
  </w:style>
  <w:style w:type="character" w:customStyle="1" w:styleId="WW8Num10z4">
    <w:name w:val="WW8Num10z4"/>
    <w:rsid w:val="002B5B5E"/>
  </w:style>
  <w:style w:type="character" w:customStyle="1" w:styleId="WW8Num10z5">
    <w:name w:val="WW8Num10z5"/>
    <w:rsid w:val="002B5B5E"/>
  </w:style>
  <w:style w:type="character" w:customStyle="1" w:styleId="WW8Num10z6">
    <w:name w:val="WW8Num10z6"/>
    <w:rsid w:val="002B5B5E"/>
  </w:style>
  <w:style w:type="character" w:customStyle="1" w:styleId="WW8Num10z7">
    <w:name w:val="WW8Num10z7"/>
    <w:rsid w:val="002B5B5E"/>
  </w:style>
  <w:style w:type="character" w:customStyle="1" w:styleId="WW8Num10z8">
    <w:name w:val="WW8Num10z8"/>
    <w:rsid w:val="002B5B5E"/>
  </w:style>
  <w:style w:type="character" w:customStyle="1" w:styleId="WW8Num11z0">
    <w:name w:val="WW8Num11z0"/>
    <w:rsid w:val="002B5B5E"/>
    <w:rPr>
      <w:rFonts w:ascii="Symbol" w:hAnsi="Symbol" w:cs="Symbol" w:hint="default"/>
      <w:sz w:val="28"/>
      <w:szCs w:val="28"/>
    </w:rPr>
  </w:style>
  <w:style w:type="character" w:customStyle="1" w:styleId="WW8Num11z1">
    <w:name w:val="WW8Num11z1"/>
    <w:rsid w:val="002B5B5E"/>
    <w:rPr>
      <w:rFonts w:ascii="Courier New" w:hAnsi="Courier New" w:cs="Courier New" w:hint="default"/>
    </w:rPr>
  </w:style>
  <w:style w:type="character" w:customStyle="1" w:styleId="WW8Num11z2">
    <w:name w:val="WW8Num11z2"/>
    <w:rsid w:val="002B5B5E"/>
    <w:rPr>
      <w:rFonts w:ascii="Wingdings" w:hAnsi="Wingdings" w:cs="Wingdings" w:hint="default"/>
    </w:rPr>
  </w:style>
  <w:style w:type="character" w:customStyle="1" w:styleId="WW8Num12z0">
    <w:name w:val="WW8Num12z0"/>
    <w:rsid w:val="002B5B5E"/>
    <w:rPr>
      <w:rFonts w:eastAsia="Calibri" w:hint="default"/>
      <w:b/>
      <w:sz w:val="28"/>
      <w:szCs w:val="28"/>
    </w:rPr>
  </w:style>
  <w:style w:type="character" w:customStyle="1" w:styleId="WW8Num13z0">
    <w:name w:val="WW8Num13z0"/>
    <w:rsid w:val="002B5B5E"/>
  </w:style>
  <w:style w:type="character" w:customStyle="1" w:styleId="WW8Num13z1">
    <w:name w:val="WW8Num13z1"/>
    <w:rsid w:val="002B5B5E"/>
  </w:style>
  <w:style w:type="character" w:customStyle="1" w:styleId="WW8Num13z2">
    <w:name w:val="WW8Num13z2"/>
    <w:rsid w:val="002B5B5E"/>
  </w:style>
  <w:style w:type="character" w:customStyle="1" w:styleId="WW8Num13z3">
    <w:name w:val="WW8Num13z3"/>
    <w:rsid w:val="002B5B5E"/>
  </w:style>
  <w:style w:type="character" w:customStyle="1" w:styleId="WW8Num13z4">
    <w:name w:val="WW8Num13z4"/>
    <w:rsid w:val="002B5B5E"/>
  </w:style>
  <w:style w:type="character" w:customStyle="1" w:styleId="WW8Num13z5">
    <w:name w:val="WW8Num13z5"/>
    <w:rsid w:val="002B5B5E"/>
  </w:style>
  <w:style w:type="character" w:customStyle="1" w:styleId="WW8Num13z6">
    <w:name w:val="WW8Num13z6"/>
    <w:rsid w:val="002B5B5E"/>
  </w:style>
  <w:style w:type="character" w:customStyle="1" w:styleId="WW8Num13z7">
    <w:name w:val="WW8Num13z7"/>
    <w:rsid w:val="002B5B5E"/>
  </w:style>
  <w:style w:type="character" w:customStyle="1" w:styleId="WW8Num13z8">
    <w:name w:val="WW8Num13z8"/>
    <w:rsid w:val="002B5B5E"/>
  </w:style>
  <w:style w:type="character" w:customStyle="1" w:styleId="WW8Num14z0">
    <w:name w:val="WW8Num14z0"/>
    <w:rsid w:val="002B5B5E"/>
  </w:style>
  <w:style w:type="character" w:customStyle="1" w:styleId="WW8Num14z1">
    <w:name w:val="WW8Num14z1"/>
    <w:rsid w:val="002B5B5E"/>
  </w:style>
  <w:style w:type="character" w:customStyle="1" w:styleId="WW8Num14z2">
    <w:name w:val="WW8Num14z2"/>
    <w:rsid w:val="002B5B5E"/>
  </w:style>
  <w:style w:type="character" w:customStyle="1" w:styleId="WW8Num14z3">
    <w:name w:val="WW8Num14z3"/>
    <w:rsid w:val="002B5B5E"/>
  </w:style>
  <w:style w:type="character" w:customStyle="1" w:styleId="WW8Num14z4">
    <w:name w:val="WW8Num14z4"/>
    <w:rsid w:val="002B5B5E"/>
  </w:style>
  <w:style w:type="character" w:customStyle="1" w:styleId="WW8Num14z5">
    <w:name w:val="WW8Num14z5"/>
    <w:rsid w:val="002B5B5E"/>
  </w:style>
  <w:style w:type="character" w:customStyle="1" w:styleId="WW8Num14z6">
    <w:name w:val="WW8Num14z6"/>
    <w:rsid w:val="002B5B5E"/>
  </w:style>
  <w:style w:type="character" w:customStyle="1" w:styleId="WW8Num14z7">
    <w:name w:val="WW8Num14z7"/>
    <w:rsid w:val="002B5B5E"/>
  </w:style>
  <w:style w:type="character" w:customStyle="1" w:styleId="WW8Num14z8">
    <w:name w:val="WW8Num14z8"/>
    <w:rsid w:val="002B5B5E"/>
  </w:style>
  <w:style w:type="character" w:customStyle="1" w:styleId="WW8Num15z0">
    <w:name w:val="WW8Num15z0"/>
    <w:rsid w:val="002B5B5E"/>
    <w:rPr>
      <w:rFonts w:ascii="Symbol" w:hAnsi="Symbol" w:cs="Symbol" w:hint="default"/>
      <w:sz w:val="28"/>
      <w:szCs w:val="28"/>
    </w:rPr>
  </w:style>
  <w:style w:type="character" w:customStyle="1" w:styleId="WW8Num15z1">
    <w:name w:val="WW8Num15z1"/>
    <w:rsid w:val="002B5B5E"/>
    <w:rPr>
      <w:rFonts w:ascii="Courier New" w:hAnsi="Courier New" w:cs="Courier New" w:hint="default"/>
    </w:rPr>
  </w:style>
  <w:style w:type="character" w:customStyle="1" w:styleId="WW8Num15z2">
    <w:name w:val="WW8Num15z2"/>
    <w:rsid w:val="002B5B5E"/>
    <w:rPr>
      <w:rFonts w:ascii="Wingdings" w:hAnsi="Wingdings" w:cs="Wingdings" w:hint="default"/>
    </w:rPr>
  </w:style>
  <w:style w:type="character" w:customStyle="1" w:styleId="1">
    <w:name w:val="Основной шрифт абзаца1"/>
    <w:rsid w:val="002B5B5E"/>
  </w:style>
  <w:style w:type="character" w:customStyle="1" w:styleId="a3">
    <w:name w:val="Нижний колонтитул Знак"/>
    <w:rsid w:val="002B5B5E"/>
    <w:rPr>
      <w:rFonts w:ascii="Times New Roman" w:eastAsia="MS Mincho" w:hAnsi="Times New Roman" w:cs="Times New Roman"/>
      <w:sz w:val="24"/>
      <w:szCs w:val="24"/>
    </w:rPr>
  </w:style>
  <w:style w:type="character" w:styleId="a4">
    <w:name w:val="page number"/>
    <w:basedOn w:val="1"/>
    <w:rsid w:val="002B5B5E"/>
  </w:style>
  <w:style w:type="character" w:customStyle="1" w:styleId="a5">
    <w:name w:val="Верхний колонтитул Знак"/>
    <w:rsid w:val="002B5B5E"/>
    <w:rPr>
      <w:rFonts w:ascii="Times New Roman" w:eastAsia="MS Mincho" w:hAnsi="Times New Roman" w:cs="Times New Roman"/>
      <w:sz w:val="24"/>
      <w:szCs w:val="24"/>
    </w:rPr>
  </w:style>
  <w:style w:type="character" w:customStyle="1" w:styleId="FontStyle53">
    <w:name w:val="Font Style53"/>
    <w:rsid w:val="002B5B5E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_"/>
    <w:rsid w:val="002B5B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Текст сноски Знак"/>
    <w:uiPriority w:val="99"/>
    <w:rsid w:val="002B5B5E"/>
    <w:rPr>
      <w:rFonts w:ascii="Calibri" w:eastAsia="Times New Roman" w:hAnsi="Calibri" w:cs="Times New Roman"/>
    </w:rPr>
  </w:style>
  <w:style w:type="character" w:customStyle="1" w:styleId="FootnoteCharacters">
    <w:name w:val="Footnote Characters"/>
    <w:rsid w:val="002B5B5E"/>
    <w:rPr>
      <w:vertAlign w:val="superscript"/>
    </w:rPr>
  </w:style>
  <w:style w:type="character" w:styleId="a8">
    <w:name w:val="footnote reference"/>
    <w:uiPriority w:val="99"/>
    <w:rsid w:val="002B5B5E"/>
    <w:rPr>
      <w:vertAlign w:val="superscript"/>
    </w:rPr>
  </w:style>
  <w:style w:type="character" w:customStyle="1" w:styleId="NumberingSymbols">
    <w:name w:val="Numbering Symbols"/>
    <w:rsid w:val="002B5B5E"/>
  </w:style>
  <w:style w:type="character" w:styleId="a9">
    <w:name w:val="endnote reference"/>
    <w:rsid w:val="002B5B5E"/>
    <w:rPr>
      <w:vertAlign w:val="superscript"/>
    </w:rPr>
  </w:style>
  <w:style w:type="character" w:customStyle="1" w:styleId="EndnoteCharacters">
    <w:name w:val="Endnote Characters"/>
    <w:rsid w:val="002B5B5E"/>
  </w:style>
  <w:style w:type="character" w:customStyle="1" w:styleId="Bullets">
    <w:name w:val="Bullets"/>
    <w:rsid w:val="002B5B5E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rsid w:val="002B5B5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a">
    <w:name w:val="Body Text"/>
    <w:basedOn w:val="a"/>
    <w:rsid w:val="002B5B5E"/>
    <w:pPr>
      <w:spacing w:after="120"/>
    </w:pPr>
  </w:style>
  <w:style w:type="paragraph" w:styleId="ab">
    <w:name w:val="List"/>
    <w:basedOn w:val="aa"/>
    <w:rsid w:val="002B5B5E"/>
  </w:style>
  <w:style w:type="paragraph" w:customStyle="1" w:styleId="10">
    <w:name w:val="Название объекта1"/>
    <w:basedOn w:val="a"/>
    <w:rsid w:val="002B5B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2B5B5E"/>
    <w:pPr>
      <w:suppressLineNumbers/>
    </w:pPr>
  </w:style>
  <w:style w:type="paragraph" w:styleId="ac">
    <w:name w:val="Normal (Web)"/>
    <w:basedOn w:val="a"/>
    <w:rsid w:val="002B5B5E"/>
    <w:pPr>
      <w:spacing w:before="280" w:after="280"/>
    </w:pPr>
  </w:style>
  <w:style w:type="paragraph" w:customStyle="1" w:styleId="1-21">
    <w:name w:val="Средняя сетка 1 - Акцент 21"/>
    <w:basedOn w:val="a"/>
    <w:rsid w:val="002B5B5E"/>
    <w:pPr>
      <w:ind w:left="720"/>
    </w:pPr>
  </w:style>
  <w:style w:type="paragraph" w:styleId="ad">
    <w:name w:val="footer"/>
    <w:basedOn w:val="a"/>
    <w:rsid w:val="002B5B5E"/>
  </w:style>
  <w:style w:type="paragraph" w:styleId="ae">
    <w:name w:val="header"/>
    <w:basedOn w:val="a"/>
    <w:rsid w:val="002B5B5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2B5B5E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2B5B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yle8">
    <w:name w:val="Style8"/>
    <w:basedOn w:val="a"/>
    <w:rsid w:val="002B5B5E"/>
    <w:pPr>
      <w:widowControl w:val="0"/>
      <w:autoSpaceDE w:val="0"/>
      <w:spacing w:line="316" w:lineRule="exact"/>
      <w:ind w:firstLine="684"/>
      <w:jc w:val="both"/>
    </w:pPr>
    <w:rPr>
      <w:rFonts w:eastAsia="Times New Roman"/>
    </w:rPr>
  </w:style>
  <w:style w:type="paragraph" w:customStyle="1" w:styleId="p5">
    <w:name w:val="p5"/>
    <w:basedOn w:val="a"/>
    <w:rsid w:val="002B5B5E"/>
    <w:pPr>
      <w:spacing w:before="280" w:after="280"/>
    </w:pPr>
    <w:rPr>
      <w:rFonts w:eastAsia="Times New Roman"/>
    </w:rPr>
  </w:style>
  <w:style w:type="paragraph" w:customStyle="1" w:styleId="formattext">
    <w:name w:val="formattext"/>
    <w:basedOn w:val="a"/>
    <w:rsid w:val="002B5B5E"/>
    <w:pPr>
      <w:spacing w:before="280" w:after="280"/>
    </w:pPr>
    <w:rPr>
      <w:rFonts w:eastAsia="Times New Roman"/>
    </w:rPr>
  </w:style>
  <w:style w:type="paragraph" w:customStyle="1" w:styleId="2">
    <w:name w:val="Основной текст2"/>
    <w:basedOn w:val="a"/>
    <w:rsid w:val="002B5B5E"/>
    <w:pPr>
      <w:shd w:val="clear" w:color="auto" w:fill="FFFFFF"/>
      <w:spacing w:before="960" w:after="180" w:line="457" w:lineRule="exact"/>
      <w:ind w:hanging="600"/>
      <w:jc w:val="center"/>
    </w:pPr>
    <w:rPr>
      <w:rFonts w:eastAsia="Times New Roman"/>
      <w:sz w:val="27"/>
      <w:szCs w:val="27"/>
    </w:rPr>
  </w:style>
  <w:style w:type="paragraph" w:styleId="af">
    <w:name w:val="footnote text"/>
    <w:basedOn w:val="a"/>
    <w:uiPriority w:val="99"/>
    <w:rsid w:val="002B5B5E"/>
    <w:rPr>
      <w:rFonts w:ascii="Calibri" w:eastAsia="Times New Roman" w:hAnsi="Calibri"/>
      <w:sz w:val="20"/>
      <w:szCs w:val="20"/>
    </w:rPr>
  </w:style>
  <w:style w:type="paragraph" w:customStyle="1" w:styleId="TableContents">
    <w:name w:val="Table Contents"/>
    <w:basedOn w:val="a"/>
    <w:rsid w:val="002B5B5E"/>
    <w:pPr>
      <w:suppressLineNumbers/>
    </w:pPr>
  </w:style>
  <w:style w:type="paragraph" w:customStyle="1" w:styleId="TableHeading">
    <w:name w:val="Table Heading"/>
    <w:basedOn w:val="TableContents"/>
    <w:rsid w:val="002B5B5E"/>
    <w:pPr>
      <w:jc w:val="center"/>
    </w:pPr>
    <w:rPr>
      <w:b/>
      <w:bCs/>
    </w:rPr>
  </w:style>
  <w:style w:type="paragraph" w:customStyle="1" w:styleId="Framecontents">
    <w:name w:val="Frame contents"/>
    <w:basedOn w:val="aa"/>
    <w:rsid w:val="002B5B5E"/>
  </w:style>
  <w:style w:type="character" w:customStyle="1" w:styleId="af0">
    <w:name w:val="Сноска_"/>
    <w:link w:val="af1"/>
    <w:rsid w:val="004C7EB9"/>
    <w:rPr>
      <w:shd w:val="clear" w:color="auto" w:fill="FFFFFF"/>
    </w:rPr>
  </w:style>
  <w:style w:type="paragraph" w:customStyle="1" w:styleId="af1">
    <w:name w:val="Сноска"/>
    <w:basedOn w:val="a"/>
    <w:link w:val="af0"/>
    <w:rsid w:val="004C7EB9"/>
    <w:pPr>
      <w:shd w:val="clear" w:color="auto" w:fill="FFFFFF"/>
      <w:suppressAutoHyphens w:val="0"/>
      <w:spacing w:line="0" w:lineRule="atLeast"/>
    </w:pPr>
    <w:rPr>
      <w:rFonts w:eastAsia="Times New Roman"/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rsid w:val="00BB2AAC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BB2AAC"/>
    <w:rPr>
      <w:rFonts w:eastAsia="MS Mincho"/>
      <w:lang w:eastAsia="ar-SA"/>
    </w:rPr>
  </w:style>
  <w:style w:type="paragraph" w:customStyle="1" w:styleId="af4">
    <w:name w:val="Ф основной абзац"/>
    <w:qFormat/>
    <w:rsid w:val="008F3F8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(2)_"/>
    <w:link w:val="21"/>
    <w:rsid w:val="00167433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67433"/>
    <w:pPr>
      <w:widowControl w:val="0"/>
      <w:shd w:val="clear" w:color="auto" w:fill="FFFFFF"/>
      <w:suppressAutoHyphens w:val="0"/>
      <w:spacing w:before="240" w:line="0" w:lineRule="atLeast"/>
      <w:ind w:hanging="420"/>
    </w:pPr>
    <w:rPr>
      <w:rFonts w:eastAsia="Times New Roman"/>
      <w:sz w:val="28"/>
      <w:szCs w:val="28"/>
    </w:rPr>
  </w:style>
  <w:style w:type="character" w:customStyle="1" w:styleId="212pt">
    <w:name w:val="Основной текст (2) + 12 pt"/>
    <w:rsid w:val="0016743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f5">
    <w:name w:val="Table Grid"/>
    <w:basedOn w:val="a1"/>
    <w:uiPriority w:val="59"/>
    <w:rsid w:val="00DF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4640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6">
    <w:name w:val="Balloon Text"/>
    <w:basedOn w:val="a"/>
    <w:link w:val="af7"/>
    <w:uiPriority w:val="99"/>
    <w:semiHidden/>
    <w:unhideWhenUsed/>
    <w:rsid w:val="00591BDA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591BDA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3AB62-D023-453D-8CFB-C352D24D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Любовь В. Кузнецова</cp:lastModifiedBy>
  <cp:revision>4</cp:revision>
  <cp:lastPrinted>2020-07-17T06:34:00Z</cp:lastPrinted>
  <dcterms:created xsi:type="dcterms:W3CDTF">2020-07-20T14:31:00Z</dcterms:created>
  <dcterms:modified xsi:type="dcterms:W3CDTF">2020-07-20T14:39:00Z</dcterms:modified>
</cp:coreProperties>
</file>